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C5" w:rsidRDefault="00B664C5" w:rsidP="00B664C5">
      <w:pPr>
        <w:spacing w:after="0" w:line="240" w:lineRule="auto"/>
        <w:ind w:left="5670"/>
      </w:pPr>
      <w:r w:rsidRPr="003A65BF">
        <w:rPr>
          <w:rFonts w:ascii="Times New Roman" w:hAnsi="Times New Roman" w:cs="Times New Roman"/>
          <w:sz w:val="28"/>
          <w:szCs w:val="28"/>
        </w:rPr>
        <w:t>УТВЕРЖДЕНО</w:t>
      </w:r>
      <w:r w:rsidRPr="00FC466E">
        <w:t xml:space="preserve"> </w:t>
      </w:r>
    </w:p>
    <w:p w:rsidR="00B664C5" w:rsidRDefault="00B664C5" w:rsidP="00B664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Приказом ректора АНО </w:t>
      </w:r>
      <w:proofErr w:type="gramStart"/>
      <w:r w:rsidRPr="00FC46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C466E">
        <w:rPr>
          <w:rFonts w:ascii="Times New Roman" w:hAnsi="Times New Roman" w:cs="Times New Roman"/>
          <w:sz w:val="28"/>
          <w:szCs w:val="28"/>
        </w:rPr>
        <w:t xml:space="preserve"> «Институт современного искусства» </w:t>
      </w:r>
      <w:proofErr w:type="spellStart"/>
      <w:r w:rsidRPr="00FC466E">
        <w:rPr>
          <w:rFonts w:ascii="Times New Roman" w:hAnsi="Times New Roman" w:cs="Times New Roman"/>
          <w:sz w:val="28"/>
          <w:szCs w:val="28"/>
        </w:rPr>
        <w:t>Сухолет</w:t>
      </w:r>
      <w:proofErr w:type="spellEnd"/>
      <w:r w:rsidRPr="00FC466E">
        <w:rPr>
          <w:rFonts w:ascii="Times New Roman" w:hAnsi="Times New Roman" w:cs="Times New Roman"/>
          <w:sz w:val="28"/>
          <w:szCs w:val="28"/>
        </w:rPr>
        <w:t xml:space="preserve"> И.Н. </w:t>
      </w:r>
    </w:p>
    <w:p w:rsidR="00B664C5" w:rsidRDefault="00B664C5" w:rsidP="00B664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351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Pr="00FE655D">
        <w:rPr>
          <w:rFonts w:ascii="Times New Roman" w:hAnsi="Times New Roman" w:cs="Times New Roman"/>
          <w:sz w:val="28"/>
          <w:szCs w:val="28"/>
        </w:rPr>
        <w:t>№ 0</w:t>
      </w:r>
      <w:r w:rsidR="00FE655D" w:rsidRPr="00FE655D">
        <w:rPr>
          <w:rFonts w:ascii="Times New Roman" w:hAnsi="Times New Roman" w:cs="Times New Roman"/>
          <w:sz w:val="28"/>
          <w:szCs w:val="28"/>
        </w:rPr>
        <w:t>35</w:t>
      </w:r>
      <w:r w:rsidRPr="00FE65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655D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proofErr w:type="spellEnd"/>
    </w:p>
    <w:p w:rsidR="006935D6" w:rsidRDefault="006935D6" w:rsidP="00B664C5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B36E8B">
        <w:rPr>
          <w:rFonts w:ascii="Times New Roman" w:hAnsi="Times New Roman" w:cs="Times New Roman"/>
          <w:b/>
          <w:bCs/>
          <w:sz w:val="28"/>
          <w:szCs w:val="28"/>
        </w:rPr>
        <w:t xml:space="preserve"> ЧТЕЦОВ</w:t>
      </w:r>
    </w:p>
    <w:p w:rsidR="00B664C5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«ЗВУЧАЩЕЕ СЛОВО»</w:t>
      </w:r>
    </w:p>
    <w:p w:rsidR="00B664C5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Pr="00FC466E" w:rsidRDefault="00B664C5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всероссийского к</w:t>
      </w:r>
      <w:r w:rsidRPr="00FC466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C21DA6">
        <w:rPr>
          <w:rFonts w:ascii="Times New Roman" w:hAnsi="Times New Roman" w:cs="Times New Roman"/>
          <w:sz w:val="28"/>
          <w:szCs w:val="28"/>
        </w:rPr>
        <w:t xml:space="preserve">чтецов </w:t>
      </w:r>
      <w:r w:rsidRPr="00FC46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Звучащее слово</w:t>
      </w:r>
      <w:r w:rsidRPr="00FC466E">
        <w:rPr>
          <w:rFonts w:ascii="Times New Roman" w:hAnsi="Times New Roman" w:cs="Times New Roman"/>
          <w:sz w:val="28"/>
          <w:szCs w:val="28"/>
        </w:rPr>
        <w:t>» (далее соот</w:t>
      </w:r>
      <w:r>
        <w:rPr>
          <w:rFonts w:ascii="Times New Roman" w:hAnsi="Times New Roman" w:cs="Times New Roman"/>
          <w:sz w:val="28"/>
          <w:szCs w:val="28"/>
        </w:rPr>
        <w:t>ветственно – Положение, Конкурс</w:t>
      </w:r>
      <w:r w:rsidRPr="00FC466E">
        <w:rPr>
          <w:rFonts w:ascii="Times New Roman" w:hAnsi="Times New Roman" w:cs="Times New Roman"/>
          <w:sz w:val="28"/>
          <w:szCs w:val="28"/>
        </w:rPr>
        <w:t xml:space="preserve">) определяет порядок организации и проведения Конкурса, организуемого и проводимого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46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 современного искусства»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46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 современного искусства» </w:t>
      </w:r>
      <w:r w:rsidRPr="00FC466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Институт, </w:t>
      </w:r>
      <w:r w:rsidRPr="00FC466E">
        <w:rPr>
          <w:rFonts w:ascii="Times New Roman" w:hAnsi="Times New Roman" w:cs="Times New Roman"/>
          <w:sz w:val="28"/>
          <w:szCs w:val="28"/>
        </w:rPr>
        <w:t>Организатор). Проведение Конкурса от имени 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66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466E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театрального искусства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театрального ф</w:t>
      </w:r>
      <w:r w:rsidRPr="00FC466E">
        <w:rPr>
          <w:rFonts w:ascii="Times New Roman" w:hAnsi="Times New Roman" w:cs="Times New Roman"/>
          <w:sz w:val="28"/>
          <w:szCs w:val="28"/>
        </w:rPr>
        <w:t>акультета, которая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организую</w:t>
      </w:r>
      <w:r w:rsidRPr="00FC466E">
        <w:rPr>
          <w:rFonts w:ascii="Times New Roman" w:hAnsi="Times New Roman" w:cs="Times New Roman"/>
          <w:sz w:val="28"/>
          <w:szCs w:val="28"/>
        </w:rPr>
        <w:t>т конкурс от имени 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Pr="00FC466E">
        <w:rPr>
          <w:rFonts w:ascii="Times New Roman" w:hAnsi="Times New Roman" w:cs="Times New Roman"/>
          <w:sz w:val="28"/>
          <w:szCs w:val="28"/>
        </w:rPr>
        <w:t xml:space="preserve">. Конкурс проводится при поддержке </w:t>
      </w:r>
      <w:r>
        <w:rPr>
          <w:rFonts w:ascii="Times New Roman" w:hAnsi="Times New Roman" w:cs="Times New Roman"/>
          <w:sz w:val="28"/>
          <w:szCs w:val="28"/>
        </w:rPr>
        <w:t>Президентского фонда культурных инициатив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1.3. Целевой аудиторией Конкурса являются как широкие слои населения разных возрастных групп, так и профессиональные </w:t>
      </w:r>
      <w:r>
        <w:rPr>
          <w:rFonts w:ascii="Times New Roman" w:hAnsi="Times New Roman" w:cs="Times New Roman"/>
          <w:sz w:val="28"/>
          <w:szCs w:val="28"/>
        </w:rPr>
        <w:t>деятели культуры и искусства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1.4. Двуединой целью Конкурса является актуализация и всемерная популяризация </w:t>
      </w:r>
      <w:r>
        <w:rPr>
          <w:rFonts w:ascii="Times New Roman" w:hAnsi="Times New Roman" w:cs="Times New Roman"/>
          <w:sz w:val="28"/>
          <w:szCs w:val="28"/>
        </w:rPr>
        <w:t>русского языка, великого русского слова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в широких слоях населения и способствование </w:t>
      </w:r>
      <w:r>
        <w:rPr>
          <w:rFonts w:ascii="Times New Roman" w:hAnsi="Times New Roman" w:cs="Times New Roman"/>
          <w:sz w:val="28"/>
          <w:szCs w:val="28"/>
        </w:rPr>
        <w:t xml:space="preserve">сохранению духовно-нравственных </w:t>
      </w:r>
      <w:r w:rsidR="00B36E8B">
        <w:rPr>
          <w:rFonts w:ascii="Times New Roman" w:hAnsi="Times New Roman" w:cs="Times New Roman"/>
          <w:sz w:val="28"/>
          <w:szCs w:val="28"/>
        </w:rPr>
        <w:t>ценностей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1.5. Задачами конкурса являются:</w:t>
      </w:r>
    </w:p>
    <w:p w:rsidR="00B664C5" w:rsidRPr="00FC466E" w:rsidRDefault="00B664C5" w:rsidP="00B664C5">
      <w:pPr>
        <w:pStyle w:val="a6"/>
        <w:widowControl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привлечение внимания, изменение отношения и развитие интереса целевой аудитории к </w:t>
      </w:r>
      <w:r w:rsidR="00B36E8B">
        <w:rPr>
          <w:rFonts w:ascii="Times New Roman" w:hAnsi="Times New Roman" w:cs="Times New Roman"/>
          <w:sz w:val="28"/>
          <w:szCs w:val="28"/>
        </w:rPr>
        <w:t>русскому языку</w:t>
      </w:r>
      <w:r w:rsidRPr="00FC466E">
        <w:rPr>
          <w:rFonts w:ascii="Times New Roman" w:hAnsi="Times New Roman" w:cs="Times New Roman"/>
          <w:sz w:val="28"/>
          <w:szCs w:val="28"/>
        </w:rPr>
        <w:t>;</w:t>
      </w:r>
    </w:p>
    <w:p w:rsidR="00B664C5" w:rsidRPr="00FC466E" w:rsidRDefault="00B664C5" w:rsidP="00B664C5">
      <w:pPr>
        <w:pStyle w:val="a6"/>
        <w:widowControl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расширение представлений целевой аудитории о социально-культурном значении </w:t>
      </w:r>
      <w:r w:rsidR="00B36E8B">
        <w:rPr>
          <w:rFonts w:ascii="Times New Roman" w:hAnsi="Times New Roman" w:cs="Times New Roman"/>
          <w:sz w:val="28"/>
          <w:szCs w:val="28"/>
        </w:rPr>
        <w:t>русского языка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для формирования и сохранения национальной идентичности;</w:t>
      </w:r>
    </w:p>
    <w:p w:rsidR="00B664C5" w:rsidRPr="00B36E8B" w:rsidRDefault="00B664C5" w:rsidP="00B36E8B">
      <w:pPr>
        <w:pStyle w:val="a6"/>
        <w:widowControl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выявление талантливой творческой </w:t>
      </w:r>
      <w:r w:rsidR="00B36E8B">
        <w:rPr>
          <w:rFonts w:ascii="Times New Roman" w:hAnsi="Times New Roman" w:cs="Times New Roman"/>
          <w:sz w:val="28"/>
          <w:szCs w:val="28"/>
        </w:rPr>
        <w:t>молодежи</w:t>
      </w:r>
      <w:r w:rsidRPr="00B36E8B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Default="00B664C5" w:rsidP="006935D6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1.6. </w:t>
      </w:r>
      <w:r w:rsidR="0078713F" w:rsidRPr="006935D6">
        <w:rPr>
          <w:rFonts w:ascii="Times New Roman" w:hAnsi="Times New Roman" w:cs="Times New Roman"/>
          <w:sz w:val="28"/>
          <w:szCs w:val="28"/>
        </w:rPr>
        <w:t>Произведение</w:t>
      </w:r>
      <w:r w:rsidR="0078713F" w:rsidRPr="00CC679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может быть создано как индивидуально, так и коллективно.</w:t>
      </w:r>
      <w:r w:rsidR="006935D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6935D6" w:rsidRDefault="006935D6" w:rsidP="006935D6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6935D6" w:rsidRPr="00CC679A" w:rsidRDefault="006935D6" w:rsidP="006935D6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1.7. Возрастные группы:</w:t>
      </w:r>
    </w:p>
    <w:p w:rsidR="006935D6" w:rsidRDefault="006935D6" w:rsidP="006935D6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возрастная группа </w:t>
      </w:r>
      <w:r w:rsidR="00B664C5" w:rsidRPr="006935D6">
        <w:rPr>
          <w:rFonts w:ascii="Times New Roman" w:hAnsi="Times New Roman" w:cs="Times New Roman"/>
          <w:sz w:val="28"/>
          <w:szCs w:val="28"/>
        </w:rPr>
        <w:t>(от 5</w:t>
      </w:r>
      <w:r>
        <w:rPr>
          <w:rFonts w:ascii="Times New Roman" w:hAnsi="Times New Roman" w:cs="Times New Roman"/>
          <w:sz w:val="28"/>
          <w:szCs w:val="28"/>
        </w:rPr>
        <w:t xml:space="preserve"> до 14</w:t>
      </w:r>
      <w:r w:rsidR="00B664C5" w:rsidRPr="006935D6">
        <w:rPr>
          <w:rFonts w:ascii="Times New Roman" w:hAnsi="Times New Roman" w:cs="Times New Roman"/>
          <w:sz w:val="28"/>
          <w:szCs w:val="28"/>
        </w:rPr>
        <w:t xml:space="preserve"> лет), </w:t>
      </w:r>
    </w:p>
    <w:p w:rsidR="006935D6" w:rsidRDefault="006935D6" w:rsidP="006935D6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средняя возрастная группа </w:t>
      </w:r>
      <w:r w:rsidR="00B664C5" w:rsidRPr="006935D6">
        <w:rPr>
          <w:rFonts w:ascii="Times New Roman" w:hAnsi="Times New Roman" w:cs="Times New Roman"/>
          <w:sz w:val="28"/>
          <w:szCs w:val="28"/>
        </w:rPr>
        <w:t>(от 14 до 35 лет)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64C5" w:rsidRPr="006935D6" w:rsidRDefault="00B664C5" w:rsidP="006935D6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D6">
        <w:rPr>
          <w:rFonts w:ascii="Times New Roman" w:hAnsi="Times New Roman" w:cs="Times New Roman"/>
          <w:sz w:val="28"/>
          <w:szCs w:val="28"/>
        </w:rPr>
        <w:t>старш</w:t>
      </w:r>
      <w:r w:rsidR="006935D6">
        <w:rPr>
          <w:rFonts w:ascii="Times New Roman" w:hAnsi="Times New Roman" w:cs="Times New Roman"/>
          <w:sz w:val="28"/>
          <w:szCs w:val="28"/>
        </w:rPr>
        <w:t>ая возрастная группа</w:t>
      </w:r>
      <w:r w:rsidRPr="006935D6">
        <w:rPr>
          <w:rFonts w:ascii="Times New Roman" w:hAnsi="Times New Roman" w:cs="Times New Roman"/>
          <w:sz w:val="28"/>
          <w:szCs w:val="28"/>
        </w:rPr>
        <w:t xml:space="preserve"> (</w:t>
      </w:r>
      <w:r w:rsidR="006935D6">
        <w:rPr>
          <w:rFonts w:ascii="Times New Roman" w:hAnsi="Times New Roman" w:cs="Times New Roman"/>
          <w:sz w:val="28"/>
          <w:szCs w:val="28"/>
        </w:rPr>
        <w:t>от 35 лет</w:t>
      </w:r>
      <w:r w:rsidRPr="006935D6">
        <w:rPr>
          <w:rFonts w:ascii="Times New Roman" w:hAnsi="Times New Roman" w:cs="Times New Roman"/>
          <w:sz w:val="28"/>
          <w:szCs w:val="28"/>
        </w:rPr>
        <w:t>).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6935D6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664C5" w:rsidRPr="00FC466E">
        <w:rPr>
          <w:rFonts w:ascii="Times New Roman" w:hAnsi="Times New Roman" w:cs="Times New Roman"/>
          <w:sz w:val="28"/>
          <w:szCs w:val="28"/>
        </w:rPr>
        <w:t>. На Конкурс принимаются работы, созданные Авторами</w:t>
      </w:r>
      <w:r w:rsidR="00B36E8B">
        <w:rPr>
          <w:rFonts w:ascii="Times New Roman" w:hAnsi="Times New Roman" w:cs="Times New Roman"/>
          <w:sz w:val="28"/>
          <w:szCs w:val="28"/>
        </w:rPr>
        <w:t xml:space="preserve"> в период с 2020</w:t>
      </w:r>
      <w:r w:rsidR="00B664C5" w:rsidRPr="00FC466E">
        <w:rPr>
          <w:rFonts w:ascii="Times New Roman" w:hAnsi="Times New Roman" w:cs="Times New Roman"/>
          <w:sz w:val="28"/>
          <w:szCs w:val="28"/>
        </w:rPr>
        <w:t xml:space="preserve"> по 2025 год включительно.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8B" w:rsidRDefault="006935D6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664C5" w:rsidRPr="00FC466E">
        <w:rPr>
          <w:rFonts w:ascii="Times New Roman" w:hAnsi="Times New Roman" w:cs="Times New Roman"/>
          <w:sz w:val="28"/>
          <w:szCs w:val="28"/>
        </w:rPr>
        <w:t>.</w:t>
      </w:r>
      <w:r w:rsidR="00B36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E8B">
        <w:rPr>
          <w:rFonts w:ascii="Times New Roman" w:hAnsi="Times New Roman" w:cs="Times New Roman"/>
          <w:sz w:val="28"/>
          <w:szCs w:val="28"/>
        </w:rPr>
        <w:t>Тематика конкурса:</w:t>
      </w:r>
      <w:r w:rsidR="0078713F" w:rsidRPr="0078713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78713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св. Кирилл и св. Мефодий, русская азбука, русский язык, алфавит, кириллица, русское слово, русская литература, славянская письменность.</w:t>
      </w:r>
      <w:proofErr w:type="gramEnd"/>
    </w:p>
    <w:p w:rsidR="0078713F" w:rsidRDefault="0078713F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78713F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5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64C5" w:rsidRPr="00FC466E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B36E8B" w:rsidRPr="00B36E8B" w:rsidRDefault="00B36E8B" w:rsidP="00B36E8B">
      <w:pPr>
        <w:pStyle w:val="a6"/>
        <w:numPr>
          <w:ilvl w:val="0"/>
          <w:numId w:val="24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B36E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авторские произведения (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стихи, проза)</w:t>
      </w:r>
      <w:r w:rsidR="0078713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B36E8B" w:rsidRPr="00B36E8B" w:rsidRDefault="00B36E8B" w:rsidP="00B36E8B">
      <w:pPr>
        <w:pStyle w:val="a6"/>
        <w:numPr>
          <w:ilvl w:val="0"/>
          <w:numId w:val="24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произведения</w:t>
      </w:r>
      <w:r w:rsidRPr="00B36E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классической и современной литературы.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</w:t>
      </w:r>
      <w:r w:rsidR="006935D6">
        <w:rPr>
          <w:rFonts w:ascii="Times New Roman" w:hAnsi="Times New Roman" w:cs="Times New Roman"/>
          <w:sz w:val="28"/>
          <w:szCs w:val="28"/>
        </w:rPr>
        <w:t>11</w:t>
      </w:r>
      <w:r w:rsidRPr="00FC466E">
        <w:rPr>
          <w:rFonts w:ascii="Times New Roman" w:hAnsi="Times New Roman" w:cs="Times New Roman"/>
          <w:sz w:val="28"/>
          <w:szCs w:val="28"/>
        </w:rPr>
        <w:t>. Положение действует на период проведения Конкурса.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1.1</w:t>
      </w:r>
      <w:r w:rsidR="006935D6">
        <w:rPr>
          <w:rFonts w:ascii="Times New Roman" w:hAnsi="Times New Roman" w:cs="Times New Roman"/>
          <w:sz w:val="28"/>
          <w:szCs w:val="28"/>
        </w:rPr>
        <w:t>2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466E">
        <w:rPr>
          <w:rFonts w:ascii="Times New Roman" w:hAnsi="Times New Roman" w:cs="Times New Roman"/>
          <w:sz w:val="28"/>
          <w:szCs w:val="28"/>
        </w:rPr>
        <w:t xml:space="preserve">Конкурс не является конкурсом на закупку товаров, работ и услуг для нужд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FC466E">
        <w:rPr>
          <w:rFonts w:ascii="Times New Roman" w:hAnsi="Times New Roman" w:cs="Times New Roman"/>
          <w:sz w:val="28"/>
          <w:szCs w:val="28"/>
        </w:rPr>
        <w:t>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</w:t>
      </w:r>
      <w:proofErr w:type="gramEnd"/>
      <w:r w:rsidRPr="00FC466E">
        <w:rPr>
          <w:rFonts w:ascii="Times New Roman" w:hAnsi="Times New Roman" w:cs="Times New Roman"/>
          <w:sz w:val="28"/>
          <w:szCs w:val="28"/>
        </w:rPr>
        <w:t xml:space="preserve"> Федерации.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Pr="00FC466E" w:rsidRDefault="00B664C5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</w:p>
    <w:p w:rsidR="00B664C5" w:rsidRPr="00FC466E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2.1. Конкурс проходит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C466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2025 года по </w:t>
      </w:r>
      <w:r>
        <w:rPr>
          <w:rFonts w:ascii="Times New Roman" w:hAnsi="Times New Roman" w:cs="Times New Roman"/>
          <w:sz w:val="28"/>
          <w:szCs w:val="28"/>
        </w:rPr>
        <w:t>30 апреля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Участие осуществляется путем регистрации участника на сайте проекта </w:t>
      </w:r>
      <w:hyperlink r:id="rId8" w:history="1">
        <w:r w:rsidRPr="00AC3F1B">
          <w:rPr>
            <w:rStyle w:val="a3"/>
            <w:rFonts w:ascii="Times New Roman" w:hAnsi="Times New Roman" w:cs="Times New Roman"/>
            <w:sz w:val="28"/>
            <w:szCs w:val="28"/>
          </w:rPr>
          <w:t>https://isi-grant.ru/</w:t>
        </w:r>
      </w:hyperlink>
      <w:r w:rsidRPr="00AC3F1B">
        <w:rPr>
          <w:rFonts w:ascii="Times New Roman" w:hAnsi="Times New Roman" w:cs="Times New Roman"/>
          <w:sz w:val="28"/>
          <w:szCs w:val="28"/>
        </w:rPr>
        <w:t xml:space="preserve"> и отправки работ на этом же сайте. Все работы, присланные на конкурс, будут опубликованы на сайте проекта</w:t>
      </w:r>
      <w:r w:rsidRPr="00AC3F1B">
        <w:t xml:space="preserve"> </w:t>
      </w:r>
      <w:hyperlink r:id="rId9" w:history="1">
        <w:r w:rsidRPr="00AC3F1B">
          <w:rPr>
            <w:rStyle w:val="a3"/>
            <w:rFonts w:ascii="Times New Roman" w:hAnsi="Times New Roman" w:cs="Times New Roman"/>
            <w:sz w:val="28"/>
            <w:szCs w:val="28"/>
          </w:rPr>
          <w:t>https://isi-grant.ru/</w:t>
        </w:r>
      </w:hyperlink>
      <w:r w:rsidRPr="00AC3F1B">
        <w:rPr>
          <w:rFonts w:ascii="Times New Roman" w:hAnsi="Times New Roman" w:cs="Times New Roman"/>
          <w:sz w:val="28"/>
          <w:szCs w:val="28"/>
        </w:rPr>
        <w:t xml:space="preserve"> в открытом доступе после </w:t>
      </w:r>
      <w:proofErr w:type="spellStart"/>
      <w:r w:rsidRPr="00AC3F1B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AC3F1B">
        <w:rPr>
          <w:rFonts w:ascii="Times New Roman" w:hAnsi="Times New Roman" w:cs="Times New Roman"/>
          <w:sz w:val="28"/>
          <w:szCs w:val="28"/>
        </w:rPr>
        <w:t>.</w:t>
      </w:r>
    </w:p>
    <w:p w:rsidR="0078713F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C466E">
        <w:rPr>
          <w:rFonts w:ascii="Times New Roman" w:hAnsi="Times New Roman" w:cs="Times New Roman"/>
          <w:sz w:val="28"/>
          <w:szCs w:val="28"/>
        </w:rPr>
        <w:t xml:space="preserve">Все Участники Конкурса, прошедшие отбор, получат </w:t>
      </w:r>
      <w:r>
        <w:rPr>
          <w:rFonts w:ascii="Times New Roman" w:hAnsi="Times New Roman" w:cs="Times New Roman"/>
          <w:sz w:val="28"/>
          <w:szCs w:val="28"/>
        </w:rPr>
        <w:t>электронные грамоты</w:t>
      </w:r>
      <w:r w:rsidRPr="00FC466E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C466E">
        <w:rPr>
          <w:rFonts w:ascii="Times New Roman" w:hAnsi="Times New Roman" w:cs="Times New Roman"/>
          <w:sz w:val="28"/>
          <w:szCs w:val="28"/>
        </w:rPr>
        <w:t xml:space="preserve">. Лауреаты </w:t>
      </w:r>
      <w:r>
        <w:rPr>
          <w:rFonts w:ascii="Times New Roman" w:hAnsi="Times New Roman" w:cs="Times New Roman"/>
          <w:sz w:val="28"/>
          <w:szCs w:val="28"/>
        </w:rPr>
        <w:t xml:space="preserve">и дипломанты </w:t>
      </w:r>
      <w:r w:rsidRPr="00FC466E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урса будут награждены дипломами лауреатов и грамотами дипломантов (в электронном варианте)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Лучшие чтецы будут приглашены для участия в театрализованном финале.</w:t>
      </w:r>
    </w:p>
    <w:p w:rsidR="0078713F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C466E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466E">
        <w:rPr>
          <w:rFonts w:ascii="Times New Roman" w:hAnsi="Times New Roman" w:cs="Times New Roman"/>
          <w:sz w:val="28"/>
          <w:szCs w:val="28"/>
        </w:rPr>
        <w:t>. Авторы могут п</w:t>
      </w:r>
      <w:r>
        <w:rPr>
          <w:rFonts w:ascii="Times New Roman" w:hAnsi="Times New Roman" w:cs="Times New Roman"/>
          <w:sz w:val="28"/>
          <w:szCs w:val="28"/>
        </w:rPr>
        <w:t>редставить на Конкурс не более 3</w:t>
      </w:r>
      <w:r w:rsidRPr="00FC466E">
        <w:rPr>
          <w:rFonts w:ascii="Times New Roman" w:hAnsi="Times New Roman" w:cs="Times New Roman"/>
          <w:sz w:val="28"/>
          <w:szCs w:val="28"/>
        </w:rPr>
        <w:t xml:space="preserve"> работ в одной номинации.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FC466E">
        <w:rPr>
          <w:rFonts w:ascii="Times New Roman" w:hAnsi="Times New Roman" w:cs="Times New Roman"/>
          <w:sz w:val="28"/>
          <w:szCs w:val="28"/>
        </w:rPr>
        <w:t>. На Конкурс работы предоставляются в</w:t>
      </w:r>
      <w:r>
        <w:rPr>
          <w:rFonts w:ascii="Times New Roman" w:hAnsi="Times New Roman" w:cs="Times New Roman"/>
          <w:sz w:val="28"/>
          <w:szCs w:val="28"/>
        </w:rPr>
        <w:t xml:space="preserve"> виде ссылок на видеофайлы. </w:t>
      </w:r>
      <w:r w:rsidR="006935D6">
        <w:rPr>
          <w:rFonts w:ascii="Times New Roman" w:hAnsi="Times New Roman" w:cs="Times New Roman"/>
          <w:sz w:val="28"/>
          <w:szCs w:val="28"/>
        </w:rPr>
        <w:t>В номинации «</w:t>
      </w:r>
      <w:r w:rsidR="006935D6" w:rsidRPr="00B36E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Авторские произведения (</w:t>
      </w:r>
      <w:r w:rsidR="006935D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стихи, проза)» дополнительно предоставляется файл с текстом.</w:t>
      </w:r>
      <w:r w:rsidR="006935D6" w:rsidRPr="006935D6">
        <w:rPr>
          <w:rFonts w:ascii="Times New Roman" w:hAnsi="Times New Roman" w:cs="Times New Roman"/>
          <w:sz w:val="28"/>
          <w:szCs w:val="28"/>
        </w:rPr>
        <w:t xml:space="preserve"> </w:t>
      </w:r>
      <w:r w:rsidR="006935D6">
        <w:rPr>
          <w:rFonts w:ascii="Times New Roman" w:hAnsi="Times New Roman" w:cs="Times New Roman"/>
          <w:sz w:val="28"/>
          <w:szCs w:val="28"/>
        </w:rPr>
        <w:t>Подробнее о технических требованиях указано в п. 3 «Технические требования».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66E">
        <w:rPr>
          <w:rFonts w:ascii="Times New Roman" w:hAnsi="Times New Roman" w:cs="Times New Roman"/>
          <w:sz w:val="28"/>
          <w:szCs w:val="28"/>
        </w:rPr>
        <w:t>. Организатор вправе публиковать и экспонировать конкурсные работы в культурных, просветительских и благотворительных целях без дополнительного согласования с Авторами. Подача работ на Конкурс означает согласие Авторов с этими условиями.</w:t>
      </w:r>
    </w:p>
    <w:p w:rsidR="0078713F" w:rsidRDefault="0078713F" w:rsidP="00CC67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6935D6" w:rsidRDefault="006935D6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</w:t>
      </w:r>
    </w:p>
    <w:p w:rsidR="006935D6" w:rsidRPr="00FC466E" w:rsidRDefault="006935D6" w:rsidP="0069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5D6" w:rsidRDefault="006935D6" w:rsidP="006935D6">
      <w:pPr>
        <w:pStyle w:val="a6"/>
        <w:widowControl/>
        <w:numPr>
          <w:ilvl w:val="1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Требования к видеоролику.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Видеоролик может быть снят с использованием любой техники без монтажа, без звуковой обработки (без тюнинга, сведения и пр.).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Ориентация кадра — горизонтальная.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Видеоролик обязательно должен содержать информационную заставку: имя и фамилия участника (название коллектива), название номера (указать в кавычках).</w:t>
      </w:r>
    </w:p>
    <w:p w:rsidR="006935D6" w:rsidRPr="004F6F79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Видеоролик должен быть на русском языке; не должен нарушать законодательство Российской Федерации.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F6F79">
        <w:rPr>
          <w:rFonts w:ascii="Times New Roman" w:hAnsi="Times New Roman" w:cs="Times New Roman"/>
          <w:sz w:val="28"/>
          <w:szCs w:val="24"/>
        </w:rPr>
        <w:t xml:space="preserve">Видеоролик загружается на </w:t>
      </w:r>
      <w:proofErr w:type="spellStart"/>
      <w:r w:rsidRPr="004F6F79">
        <w:rPr>
          <w:rFonts w:ascii="Times New Roman" w:hAnsi="Times New Roman" w:cs="Times New Roman"/>
          <w:sz w:val="28"/>
          <w:szCs w:val="24"/>
        </w:rPr>
        <w:t>видеопортал</w:t>
      </w:r>
      <w:proofErr w:type="spellEnd"/>
      <w:r w:rsidRPr="004F6F79">
        <w:rPr>
          <w:rFonts w:ascii="Times New Roman" w:hAnsi="Times New Roman" w:cs="Times New Roman"/>
          <w:sz w:val="28"/>
          <w:szCs w:val="24"/>
        </w:rPr>
        <w:t xml:space="preserve"> RUTUBE (</w:t>
      </w:r>
      <w:hyperlink r:id="rId10" w:history="1">
        <w:r w:rsidRPr="004F6F79">
          <w:rPr>
            <w:rFonts w:ascii="Times New Roman" w:hAnsi="Times New Roman" w:cs="Times New Roman"/>
            <w:sz w:val="28"/>
            <w:szCs w:val="24"/>
          </w:rPr>
          <w:t>https://rutube.ru</w:t>
        </w:r>
      </w:hyperlink>
      <w:r w:rsidRPr="004F6F79">
        <w:rPr>
          <w:rFonts w:ascii="Times New Roman" w:hAnsi="Times New Roman" w:cs="Times New Roman"/>
          <w:sz w:val="28"/>
          <w:szCs w:val="24"/>
        </w:rPr>
        <w:t xml:space="preserve">) или в социальную сеть </w:t>
      </w:r>
      <w:proofErr w:type="spellStart"/>
      <w:r w:rsidRPr="004F6F79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Pr="004F6F79">
        <w:rPr>
          <w:rFonts w:ascii="Times New Roman" w:hAnsi="Times New Roman" w:cs="Times New Roman"/>
          <w:sz w:val="28"/>
          <w:szCs w:val="24"/>
        </w:rPr>
        <w:t>. Видео должно иметь параметры доступа «Для всех». К заявке прикрепляется ссылка на конкретное видео. Вид ссылки указан в форме</w:t>
      </w:r>
      <w:r>
        <w:rPr>
          <w:rFonts w:ascii="Times New Roman" w:hAnsi="Times New Roman" w:cs="Times New Roman"/>
          <w:sz w:val="28"/>
          <w:szCs w:val="24"/>
        </w:rPr>
        <w:t xml:space="preserve"> подачи заявки на участие. 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одном видеоролике допускается запись только одного произведения.</w:t>
      </w:r>
    </w:p>
    <w:p w:rsidR="0078713F" w:rsidRDefault="006935D6" w:rsidP="006935D6">
      <w:pPr>
        <w:pStyle w:val="a6"/>
        <w:widowControl/>
        <w:numPr>
          <w:ilvl w:val="1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Требования к файлу.</w:t>
      </w:r>
    </w:p>
    <w:p w:rsidR="006935D6" w:rsidRPr="006935D6" w:rsidRDefault="004F6F79" w:rsidP="004F6F79">
      <w:pPr>
        <w:pStyle w:val="a6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Файл в формате </w:t>
      </w:r>
      <w:r>
        <w:rPr>
          <w:rFonts w:ascii="Times New Roman" w:hAnsi="Times New Roman" w:cs="Times New Roman"/>
          <w:sz w:val="28"/>
          <w:szCs w:val="24"/>
          <w:lang w:val="en-US"/>
        </w:rPr>
        <w:t>PDF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2A0992">
        <w:rPr>
          <w:rFonts w:ascii="Times New Roman" w:hAnsi="Times New Roman" w:cs="Times New Roman"/>
          <w:sz w:val="28"/>
          <w:szCs w:val="24"/>
        </w:rPr>
        <w:t>В файле должна содержаться информация о наименовании произведения и годе его создания.</w:t>
      </w:r>
    </w:p>
    <w:p w:rsidR="000E22A6" w:rsidRDefault="000E22A6" w:rsidP="00CD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C1D" w:rsidRPr="002A0992" w:rsidRDefault="000D1C1D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2A0992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</w:p>
    <w:p w:rsidR="002A0992" w:rsidRPr="002A0992" w:rsidRDefault="002A0992" w:rsidP="002A0992">
      <w:pPr>
        <w:pStyle w:val="a6"/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D1C1D" w:rsidRPr="002A0992" w:rsidRDefault="000D1C1D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соответствие тематике конкурса;</w:t>
      </w:r>
    </w:p>
    <w:p w:rsidR="002A0992" w:rsidRPr="002A0992" w:rsidRDefault="000D1C1D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оригинальность замысла</w:t>
      </w:r>
      <w:r w:rsidR="00AA49F0" w:rsidRPr="002A0992">
        <w:rPr>
          <w:rFonts w:ascii="Times New Roman" w:hAnsi="Times New Roman" w:cs="Times New Roman"/>
          <w:sz w:val="28"/>
          <w:szCs w:val="24"/>
        </w:rPr>
        <w:t xml:space="preserve"> </w:t>
      </w:r>
      <w:r w:rsidR="002A0992" w:rsidRPr="002A0992">
        <w:rPr>
          <w:rFonts w:ascii="Times New Roman" w:hAnsi="Times New Roman" w:cs="Times New Roman"/>
          <w:sz w:val="28"/>
          <w:szCs w:val="24"/>
        </w:rPr>
        <w:t>и воплощения;</w:t>
      </w:r>
    </w:p>
    <w:p w:rsidR="002A0992" w:rsidRDefault="000D1C1D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lastRenderedPageBreak/>
        <w:t>творч</w:t>
      </w:r>
      <w:r w:rsidR="002A0992">
        <w:rPr>
          <w:rFonts w:ascii="Times New Roman" w:hAnsi="Times New Roman" w:cs="Times New Roman"/>
          <w:sz w:val="28"/>
          <w:szCs w:val="24"/>
        </w:rPr>
        <w:t>еский подход к подаче материала;</w:t>
      </w:r>
    </w:p>
    <w:p w:rsidR="002A0992" w:rsidRPr="002A0992" w:rsidRDefault="002A0992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выразительность и чистота речи;</w:t>
      </w:r>
    </w:p>
    <w:p w:rsidR="002A0992" w:rsidRPr="002A0992" w:rsidRDefault="002A0992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актёрское мастерство;</w:t>
      </w:r>
    </w:p>
    <w:p w:rsidR="000D1C1D" w:rsidRDefault="002A0992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сценическая культура чтецов</w:t>
      </w:r>
      <w:r w:rsidR="000D1C1D" w:rsidRPr="002A0992">
        <w:rPr>
          <w:rFonts w:ascii="Times New Roman" w:hAnsi="Times New Roman" w:cs="Times New Roman"/>
          <w:sz w:val="28"/>
          <w:szCs w:val="24"/>
        </w:rPr>
        <w:t>.</w:t>
      </w:r>
    </w:p>
    <w:p w:rsidR="00C21DA6" w:rsidRPr="002A0992" w:rsidRDefault="00C21DA6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</w:p>
    <w:p w:rsidR="002A0992" w:rsidRPr="00FC466E" w:rsidRDefault="002A0992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Авторские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</w:p>
    <w:p w:rsidR="002A0992" w:rsidRPr="00FC466E" w:rsidRDefault="002A0992" w:rsidP="002A0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5.1. Автор конкурсной работы гарантирует Организатору Конкурса и отвечает за то, что: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конкурсная работа является оригинальным результатом его самостоятельной творческой деятельности;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на момент подачи конкурсной работы он обладает всеми правами, необходимыми для принятия Условий проведения Конкурса, предусмотренных Положением;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C46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466E">
        <w:rPr>
          <w:rFonts w:ascii="Times New Roman" w:hAnsi="Times New Roman" w:cs="Times New Roman"/>
          <w:sz w:val="28"/>
          <w:szCs w:val="28"/>
        </w:rPr>
        <w:t xml:space="preserve"> если Авторами конкурсной работы являются несколько лиц, Автор, подающий работу на Конкурс, обязуется заблаговременно получить согласие остальных лиц на подачу работы;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лиц.</w:t>
      </w:r>
    </w:p>
    <w:p w:rsidR="002A0992" w:rsidRPr="00FC466E" w:rsidRDefault="002A0992" w:rsidP="002A099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5.2. Автор конкурсной работы передает Организатору Конкурса право использования конкурсной работы на условиях простой (неисключительной) лицензии путем воспроизведения в любой форме, без ограничения количества экземпляров; доведения до всеобщего сведения путем экспонирования, публикации и иными способами в целях, предусмотренных Положением. Право использования конкурсной работы считается предоставленным в момент получения Организатором Конкурса конкурсной работы в порядке, указанном в Положении, безотносительно результатов оценки работ Участников Конкурса.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5.3. Участники Конкурса дают свое согласие на использование конкурсной работы Организатором Конкурса без выплаты вознаграждения с указанием имени Участника при каждом таком использовании.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FC466E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авторов конкурсных работ обеспечения их права на имя и осуществления полученного права на конкурсную работу.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FC466E">
        <w:rPr>
          <w:rFonts w:ascii="Times New Roman" w:hAnsi="Times New Roman" w:cs="Times New Roman"/>
          <w:sz w:val="28"/>
          <w:szCs w:val="28"/>
        </w:rPr>
        <w:t xml:space="preserve"> вправе проводить съемку мероприятий Конкурса, а также делать фотографии и размещать их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Института, сайте проекта, </w:t>
      </w:r>
      <w:r w:rsidRPr="00FC466E">
        <w:rPr>
          <w:rFonts w:ascii="Times New Roman" w:hAnsi="Times New Roman" w:cs="Times New Roman"/>
          <w:sz w:val="28"/>
          <w:szCs w:val="28"/>
        </w:rPr>
        <w:t xml:space="preserve">в социальных сетях. Участник Конкурса согласен на использование </w:t>
      </w:r>
      <w:r w:rsidRPr="00FC466E">
        <w:rPr>
          <w:rFonts w:ascii="Times New Roman" w:hAnsi="Times New Roman" w:cs="Times New Roman"/>
          <w:sz w:val="28"/>
          <w:szCs w:val="28"/>
        </w:rPr>
        <w:lastRenderedPageBreak/>
        <w:t xml:space="preserve">его изображения конкурсных работ для целей освещения и продвижения мероприятий Конкурса.  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Default="00C21DA6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сроки </w:t>
      </w:r>
      <w:r w:rsidRPr="00C21DA6">
        <w:rPr>
          <w:rFonts w:ascii="Times New Roman" w:hAnsi="Times New Roman" w:cs="Times New Roman"/>
          <w:b/>
          <w:sz w:val="28"/>
          <w:szCs w:val="28"/>
        </w:rPr>
        <w:t>проведения и подведения итогов конкурса</w:t>
      </w:r>
    </w:p>
    <w:p w:rsidR="00C21DA6" w:rsidRPr="00C21DA6" w:rsidRDefault="00C21DA6" w:rsidP="00C21DA6">
      <w:pPr>
        <w:pStyle w:val="af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A0992" w:rsidRPr="00C21DA6" w:rsidRDefault="00C21DA6" w:rsidP="00C21DA6">
      <w:pPr>
        <w:pStyle w:val="a6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Конкурс</w:t>
      </w:r>
      <w:r w:rsidR="002A0992" w:rsidRPr="00C21DA6">
        <w:rPr>
          <w:rFonts w:ascii="Times New Roman" w:hAnsi="Times New Roman" w:cs="Times New Roman"/>
          <w:sz w:val="28"/>
          <w:szCs w:val="28"/>
        </w:rPr>
        <w:t xml:space="preserve"> проводится в один этап </w:t>
      </w:r>
      <w:r w:rsidR="002A0992" w:rsidRPr="00C21DA6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Pr="00C21DA6">
        <w:rPr>
          <w:rFonts w:ascii="Times New Roman" w:hAnsi="Times New Roman" w:cs="Times New Roman"/>
          <w:b/>
          <w:sz w:val="28"/>
          <w:szCs w:val="28"/>
        </w:rPr>
        <w:t>марта по 3</w:t>
      </w:r>
      <w:r w:rsidR="002A0992" w:rsidRPr="00C21DA6">
        <w:rPr>
          <w:rFonts w:ascii="Times New Roman" w:hAnsi="Times New Roman" w:cs="Times New Roman"/>
          <w:b/>
          <w:sz w:val="28"/>
          <w:szCs w:val="28"/>
        </w:rPr>
        <w:t>0 апреля 2025 года.</w:t>
      </w:r>
      <w:r w:rsidR="002A0992" w:rsidRPr="00C21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92" w:rsidRPr="00C21DA6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Подведение итогов  и их публикац</w:t>
      </w:r>
      <w:r w:rsidR="00C21DA6">
        <w:rPr>
          <w:rFonts w:ascii="Times New Roman" w:hAnsi="Times New Roman" w:cs="Times New Roman"/>
          <w:sz w:val="28"/>
          <w:szCs w:val="28"/>
        </w:rPr>
        <w:t xml:space="preserve">ия на сайте проекта – с </w:t>
      </w:r>
      <w:r w:rsidRPr="00C21DA6">
        <w:rPr>
          <w:rFonts w:ascii="Times New Roman" w:hAnsi="Times New Roman" w:cs="Times New Roman"/>
          <w:sz w:val="28"/>
          <w:szCs w:val="28"/>
        </w:rPr>
        <w:t xml:space="preserve">1 </w:t>
      </w:r>
      <w:r w:rsidR="00C21DA6">
        <w:rPr>
          <w:rFonts w:ascii="Times New Roman" w:hAnsi="Times New Roman" w:cs="Times New Roman"/>
          <w:sz w:val="28"/>
          <w:szCs w:val="28"/>
        </w:rPr>
        <w:t>мая</w:t>
      </w:r>
      <w:r w:rsidRPr="00C21DA6">
        <w:rPr>
          <w:rFonts w:ascii="Times New Roman" w:hAnsi="Times New Roman" w:cs="Times New Roman"/>
          <w:sz w:val="28"/>
          <w:szCs w:val="28"/>
        </w:rPr>
        <w:t xml:space="preserve"> по </w:t>
      </w:r>
      <w:r w:rsidR="00C21DA6">
        <w:rPr>
          <w:rFonts w:ascii="Times New Roman" w:hAnsi="Times New Roman" w:cs="Times New Roman"/>
          <w:sz w:val="28"/>
          <w:szCs w:val="28"/>
        </w:rPr>
        <w:t>1</w:t>
      </w:r>
      <w:r w:rsidRPr="00C21DA6">
        <w:rPr>
          <w:rFonts w:ascii="Times New Roman" w:hAnsi="Times New Roman" w:cs="Times New Roman"/>
          <w:sz w:val="28"/>
          <w:szCs w:val="28"/>
        </w:rPr>
        <w:t>5 мая 2025 года.</w:t>
      </w:r>
    </w:p>
    <w:p w:rsidR="002A0992" w:rsidRPr="002A0992" w:rsidRDefault="002A0992" w:rsidP="00C21DA6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0992" w:rsidRDefault="00C21DA6" w:rsidP="00C21DA6">
      <w:pPr>
        <w:pStyle w:val="ae"/>
        <w:numPr>
          <w:ilvl w:val="0"/>
          <w:numId w:val="35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 участников</w:t>
      </w:r>
    </w:p>
    <w:p w:rsidR="002A0992" w:rsidRDefault="002A0992" w:rsidP="00C21DA6">
      <w:pPr>
        <w:pStyle w:val="ae"/>
        <w:spacing w:before="0" w:beforeAutospacing="0" w:after="0" w:afterAutospacing="0" w:line="276" w:lineRule="auto"/>
        <w:ind w:left="720"/>
        <w:rPr>
          <w:b/>
          <w:color w:val="000000"/>
          <w:sz w:val="28"/>
          <w:szCs w:val="28"/>
        </w:rPr>
      </w:pPr>
    </w:p>
    <w:p w:rsidR="002A0992" w:rsidRPr="00C21DA6" w:rsidRDefault="00C21DA6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2A0992" w:rsidRPr="00C21DA6">
        <w:rPr>
          <w:rFonts w:ascii="Times New Roman" w:hAnsi="Times New Roman" w:cs="Times New Roman"/>
          <w:sz w:val="28"/>
          <w:szCs w:val="28"/>
        </w:rPr>
        <w:t xml:space="preserve"> получают в электронном виде дипломы Лауреата I, II, III степеней и Дипломанта I, II, I</w:t>
      </w:r>
      <w:r>
        <w:rPr>
          <w:rFonts w:ascii="Times New Roman" w:hAnsi="Times New Roman" w:cs="Times New Roman"/>
          <w:sz w:val="28"/>
          <w:szCs w:val="28"/>
        </w:rPr>
        <w:t xml:space="preserve">II степеней. Участники конкурса </w:t>
      </w:r>
      <w:r w:rsidR="002A0992" w:rsidRPr="00C21DA6">
        <w:rPr>
          <w:rFonts w:ascii="Times New Roman" w:hAnsi="Times New Roman" w:cs="Times New Roman"/>
          <w:sz w:val="28"/>
          <w:szCs w:val="28"/>
        </w:rPr>
        <w:t>– грамоты за участие.</w:t>
      </w:r>
    </w:p>
    <w:p w:rsidR="002A0992" w:rsidRPr="00C21DA6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Грамоты и дипломы формируются автоматически из тех данных, которые были</w:t>
      </w:r>
      <w:r w:rsidR="00C21DA6">
        <w:rPr>
          <w:rFonts w:ascii="Times New Roman" w:hAnsi="Times New Roman" w:cs="Times New Roman"/>
          <w:sz w:val="28"/>
          <w:szCs w:val="28"/>
        </w:rPr>
        <w:t xml:space="preserve"> загружены участниками конкурса</w:t>
      </w:r>
      <w:r w:rsidRPr="00C21DA6">
        <w:rPr>
          <w:rFonts w:ascii="Times New Roman" w:hAnsi="Times New Roman" w:cs="Times New Roman"/>
          <w:sz w:val="28"/>
          <w:szCs w:val="28"/>
        </w:rPr>
        <w:t>. Грамоты и диплом</w:t>
      </w:r>
      <w:r w:rsidR="00C21DA6">
        <w:rPr>
          <w:rFonts w:ascii="Times New Roman" w:hAnsi="Times New Roman" w:cs="Times New Roman"/>
          <w:sz w:val="28"/>
          <w:szCs w:val="28"/>
        </w:rPr>
        <w:t>ы размещаются на сайте проекта</w:t>
      </w:r>
      <w:r w:rsidRPr="00C21DA6">
        <w:rPr>
          <w:rFonts w:ascii="Times New Roman" w:hAnsi="Times New Roman" w:cs="Times New Roman"/>
          <w:sz w:val="28"/>
          <w:szCs w:val="28"/>
        </w:rPr>
        <w:t xml:space="preserve"> в личных кабинетах участников.</w:t>
      </w:r>
    </w:p>
    <w:p w:rsidR="002A0992" w:rsidRPr="00C21DA6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Списки дипломантов и лауреато</w:t>
      </w:r>
      <w:r w:rsidR="00C21DA6">
        <w:rPr>
          <w:rFonts w:ascii="Times New Roman" w:hAnsi="Times New Roman" w:cs="Times New Roman"/>
          <w:sz w:val="28"/>
          <w:szCs w:val="28"/>
        </w:rPr>
        <w:t>в публикуются на сайте проекта</w:t>
      </w:r>
      <w:r w:rsidRPr="00C21DA6">
        <w:rPr>
          <w:rFonts w:ascii="Times New Roman" w:hAnsi="Times New Roman" w:cs="Times New Roman"/>
          <w:sz w:val="28"/>
          <w:szCs w:val="28"/>
        </w:rPr>
        <w:t>.</w:t>
      </w:r>
    </w:p>
    <w:p w:rsidR="002A0992" w:rsidRPr="002A0992" w:rsidRDefault="002A0992" w:rsidP="00C21D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Default="00C21DA6" w:rsidP="00C21DA6">
      <w:pPr>
        <w:pStyle w:val="a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C21DA6" w:rsidRPr="002A0992" w:rsidRDefault="00C21DA6" w:rsidP="00C21DA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A0992" w:rsidRDefault="00C21DA6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  <w:r w:rsidR="002A0992">
        <w:rPr>
          <w:rFonts w:ascii="Times New Roman" w:hAnsi="Times New Roman" w:cs="Times New Roman"/>
          <w:sz w:val="28"/>
          <w:szCs w:val="28"/>
        </w:rPr>
        <w:t xml:space="preserve"> формируется организаторами из народных артистов РФ, заслуженных артистов РФ, заслуженных деятелей искусств, лауреатов всероссийских и международных конкурсов, профессорско-преподавательского состава Института современного искусства. </w:t>
      </w:r>
    </w:p>
    <w:p w:rsidR="002A0992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рассматривает конкурсные работы, определяет победителей, участвует в церемонии н</w:t>
      </w:r>
      <w:r w:rsidR="00C21DA6">
        <w:rPr>
          <w:rFonts w:ascii="Times New Roman" w:hAnsi="Times New Roman" w:cs="Times New Roman"/>
          <w:sz w:val="28"/>
          <w:szCs w:val="28"/>
        </w:rPr>
        <w:t>аграждения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DA6" w:rsidRDefault="00C21DA6" w:rsidP="00C21DA6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2A0992" w:rsidRDefault="00C21DA6" w:rsidP="00C21DA6">
      <w:pPr>
        <w:pStyle w:val="a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конкурса</w:t>
      </w:r>
    </w:p>
    <w:p w:rsidR="002A0992" w:rsidRDefault="002A0992" w:rsidP="00C21DA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992" w:rsidRDefault="002A0992" w:rsidP="00C21D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организационным вопросам обращаться по почте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grant-isi@isi-vuz.ru</w:t>
        </w:r>
      </w:hyperlink>
    </w:p>
    <w:p w:rsidR="002A0992" w:rsidRDefault="002A0992" w:rsidP="00C21D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техническим вопросам, связанным с работой сайта обращаться по почте admin_konkurs@isi-grant.ru</w:t>
      </w:r>
    </w:p>
    <w:p w:rsidR="00644194" w:rsidRPr="002A0992" w:rsidRDefault="00644194" w:rsidP="002A0992">
      <w:pPr>
        <w:pStyle w:val="a6"/>
        <w:widowControl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sectPr w:rsidR="00644194" w:rsidRPr="002A0992" w:rsidSect="00783ED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46" w:rsidRDefault="004C7046" w:rsidP="00980B0A">
      <w:pPr>
        <w:spacing w:after="0" w:line="240" w:lineRule="auto"/>
      </w:pPr>
      <w:r>
        <w:separator/>
      </w:r>
    </w:p>
  </w:endnote>
  <w:endnote w:type="continuationSeparator" w:id="0">
    <w:p w:rsidR="004C7046" w:rsidRDefault="004C7046" w:rsidP="0098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DB" w:rsidRDefault="00D577DB">
    <w:pPr>
      <w:pStyle w:val="ac"/>
      <w:jc w:val="right"/>
    </w:pPr>
  </w:p>
  <w:p w:rsidR="00D577DB" w:rsidRDefault="00D577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46" w:rsidRDefault="004C7046" w:rsidP="00980B0A">
      <w:pPr>
        <w:spacing w:after="0" w:line="240" w:lineRule="auto"/>
      </w:pPr>
      <w:r>
        <w:separator/>
      </w:r>
    </w:p>
  </w:footnote>
  <w:footnote w:type="continuationSeparator" w:id="0">
    <w:p w:rsidR="004C7046" w:rsidRDefault="004C7046" w:rsidP="0098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E82A29D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  <w:lang w:val="ru-RU"/>
      </w:rPr>
    </w:lvl>
    <w:lvl w:ilvl="1">
      <w:start w:val="1"/>
      <w:numFmt w:val="upperRoman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color w:val="000000"/>
        <w:sz w:val="28"/>
        <w:szCs w:val="28"/>
        <w:lang w:val="ru-RU"/>
      </w:rPr>
    </w:lvl>
    <w:lvl w:ilvl="2">
      <w:start w:val="1"/>
      <w:numFmt w:val="upperRoman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upperRoman"/>
      <w:suff w:val="nothing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4">
      <w:start w:val="1"/>
      <w:numFmt w:val="upperRoman"/>
      <w:suff w:val="nothing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5">
      <w:start w:val="1"/>
      <w:numFmt w:val="upperRoman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6">
      <w:start w:val="1"/>
      <w:numFmt w:val="upperRoman"/>
      <w:suff w:val="nothing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7">
      <w:start w:val="1"/>
      <w:numFmt w:val="upperRoman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8">
      <w:start w:val="1"/>
      <w:numFmt w:val="upperRoman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1">
      <w:start w:val="1"/>
      <w:numFmt w:val="upperRoman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2">
      <w:start w:val="1"/>
      <w:numFmt w:val="upperRoman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3">
      <w:start w:val="1"/>
      <w:numFmt w:val="upperRoman"/>
      <w:suff w:val="nothing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4">
      <w:start w:val="1"/>
      <w:numFmt w:val="upperRoman"/>
      <w:suff w:val="nothing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5">
      <w:start w:val="1"/>
      <w:numFmt w:val="upperRoman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6">
      <w:start w:val="1"/>
      <w:numFmt w:val="upperRoman"/>
      <w:suff w:val="nothing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7">
      <w:start w:val="1"/>
      <w:numFmt w:val="upperRoman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8">
      <w:start w:val="1"/>
      <w:numFmt w:val="upperRoman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</w:abstractNum>
  <w:abstractNum w:abstractNumId="10">
    <w:nsid w:val="0000000B"/>
    <w:multiLevelType w:val="multilevel"/>
    <w:tmpl w:val="0000000B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76C6CB3"/>
    <w:multiLevelType w:val="multilevel"/>
    <w:tmpl w:val="95D0F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>
    <w:nsid w:val="0C8038BE"/>
    <w:multiLevelType w:val="multilevel"/>
    <w:tmpl w:val="33EE8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9077D3"/>
    <w:multiLevelType w:val="hybridMultilevel"/>
    <w:tmpl w:val="7D8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CA0A67"/>
    <w:multiLevelType w:val="multilevel"/>
    <w:tmpl w:val="6C7407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17CD37D0"/>
    <w:multiLevelType w:val="multilevel"/>
    <w:tmpl w:val="BBFE72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2">
    <w:nsid w:val="28795918"/>
    <w:multiLevelType w:val="hybridMultilevel"/>
    <w:tmpl w:val="6D26CC66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8659A"/>
    <w:multiLevelType w:val="hybridMultilevel"/>
    <w:tmpl w:val="9C9224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119D2"/>
    <w:multiLevelType w:val="hybridMultilevel"/>
    <w:tmpl w:val="A2704848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04368"/>
    <w:multiLevelType w:val="multilevel"/>
    <w:tmpl w:val="5CB617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6">
    <w:nsid w:val="50D530CA"/>
    <w:multiLevelType w:val="hybridMultilevel"/>
    <w:tmpl w:val="C4DE1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B000C6"/>
    <w:multiLevelType w:val="hybridMultilevel"/>
    <w:tmpl w:val="A498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6238C"/>
    <w:multiLevelType w:val="hybridMultilevel"/>
    <w:tmpl w:val="CB32DFAA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137A1"/>
    <w:multiLevelType w:val="hybridMultilevel"/>
    <w:tmpl w:val="D820F8B4"/>
    <w:lvl w:ilvl="0" w:tplc="EC843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09333C"/>
    <w:multiLevelType w:val="hybridMultilevel"/>
    <w:tmpl w:val="7AB8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17344"/>
    <w:multiLevelType w:val="hybridMultilevel"/>
    <w:tmpl w:val="98F4489A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D2B3B"/>
    <w:multiLevelType w:val="multilevel"/>
    <w:tmpl w:val="A7BE9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3">
    <w:nsid w:val="7C9C50B2"/>
    <w:multiLevelType w:val="multilevel"/>
    <w:tmpl w:val="ED64B6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1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0"/>
  </w:num>
  <w:num w:numId="21">
    <w:abstractNumId w:val="18"/>
  </w:num>
  <w:num w:numId="22">
    <w:abstractNumId w:val="30"/>
  </w:num>
  <w:num w:numId="23">
    <w:abstractNumId w:val="26"/>
  </w:num>
  <w:num w:numId="24">
    <w:abstractNumId w:val="29"/>
  </w:num>
  <w:num w:numId="25">
    <w:abstractNumId w:val="19"/>
  </w:num>
  <w:num w:numId="26">
    <w:abstractNumId w:val="22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0"/>
  </w:num>
  <w:num w:numId="30">
    <w:abstractNumId w:val="28"/>
  </w:num>
  <w:num w:numId="31">
    <w:abstractNumId w:val="24"/>
  </w:num>
  <w:num w:numId="32">
    <w:abstractNumId w:val="31"/>
  </w:num>
  <w:num w:numId="33">
    <w:abstractNumId w:val="27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73"/>
    <w:rsid w:val="00000C73"/>
    <w:rsid w:val="00005BB6"/>
    <w:rsid w:val="00010EEA"/>
    <w:rsid w:val="000217BC"/>
    <w:rsid w:val="0002199E"/>
    <w:rsid w:val="00025A91"/>
    <w:rsid w:val="00035428"/>
    <w:rsid w:val="00041379"/>
    <w:rsid w:val="000473F0"/>
    <w:rsid w:val="000533DC"/>
    <w:rsid w:val="0005418B"/>
    <w:rsid w:val="00067752"/>
    <w:rsid w:val="0006779A"/>
    <w:rsid w:val="00071FF7"/>
    <w:rsid w:val="00077126"/>
    <w:rsid w:val="00077522"/>
    <w:rsid w:val="00080F73"/>
    <w:rsid w:val="00081D2C"/>
    <w:rsid w:val="00082521"/>
    <w:rsid w:val="0008417A"/>
    <w:rsid w:val="00084B56"/>
    <w:rsid w:val="00087FE6"/>
    <w:rsid w:val="00096793"/>
    <w:rsid w:val="000A589D"/>
    <w:rsid w:val="000A59D2"/>
    <w:rsid w:val="000B5950"/>
    <w:rsid w:val="000B72D1"/>
    <w:rsid w:val="000C02E3"/>
    <w:rsid w:val="000C0B4C"/>
    <w:rsid w:val="000C4A2F"/>
    <w:rsid w:val="000D1C1D"/>
    <w:rsid w:val="000D5655"/>
    <w:rsid w:val="000D65DE"/>
    <w:rsid w:val="000E22A6"/>
    <w:rsid w:val="000E232C"/>
    <w:rsid w:val="000E3AA0"/>
    <w:rsid w:val="000E48A7"/>
    <w:rsid w:val="000F3E9A"/>
    <w:rsid w:val="000F5510"/>
    <w:rsid w:val="000F6DD6"/>
    <w:rsid w:val="00111F1E"/>
    <w:rsid w:val="001124C6"/>
    <w:rsid w:val="001125C9"/>
    <w:rsid w:val="00113909"/>
    <w:rsid w:val="0011679D"/>
    <w:rsid w:val="00122C38"/>
    <w:rsid w:val="001239D4"/>
    <w:rsid w:val="00134D26"/>
    <w:rsid w:val="0013631A"/>
    <w:rsid w:val="00137144"/>
    <w:rsid w:val="00140BD2"/>
    <w:rsid w:val="001425FB"/>
    <w:rsid w:val="00151F64"/>
    <w:rsid w:val="001522FD"/>
    <w:rsid w:val="00152AC9"/>
    <w:rsid w:val="00153C79"/>
    <w:rsid w:val="00156BE8"/>
    <w:rsid w:val="00161027"/>
    <w:rsid w:val="001665B0"/>
    <w:rsid w:val="00175378"/>
    <w:rsid w:val="00180A38"/>
    <w:rsid w:val="00182E8F"/>
    <w:rsid w:val="00186B16"/>
    <w:rsid w:val="00187B34"/>
    <w:rsid w:val="00187C4C"/>
    <w:rsid w:val="00191B0A"/>
    <w:rsid w:val="0019342F"/>
    <w:rsid w:val="00196B98"/>
    <w:rsid w:val="001A2DD3"/>
    <w:rsid w:val="001B060A"/>
    <w:rsid w:val="001B6BCB"/>
    <w:rsid w:val="001B7C84"/>
    <w:rsid w:val="001C2AC8"/>
    <w:rsid w:val="001C75ED"/>
    <w:rsid w:val="001D165D"/>
    <w:rsid w:val="001D1FF9"/>
    <w:rsid w:val="001D436C"/>
    <w:rsid w:val="001D6BAC"/>
    <w:rsid w:val="001D7203"/>
    <w:rsid w:val="001E0F20"/>
    <w:rsid w:val="001E3DA2"/>
    <w:rsid w:val="001F1EC4"/>
    <w:rsid w:val="001F2AC2"/>
    <w:rsid w:val="001F4E67"/>
    <w:rsid w:val="00204BDD"/>
    <w:rsid w:val="00211DCE"/>
    <w:rsid w:val="002211A1"/>
    <w:rsid w:val="00226964"/>
    <w:rsid w:val="00226DBA"/>
    <w:rsid w:val="00235027"/>
    <w:rsid w:val="002351C8"/>
    <w:rsid w:val="00243F1E"/>
    <w:rsid w:val="00245D73"/>
    <w:rsid w:val="00253604"/>
    <w:rsid w:val="00260372"/>
    <w:rsid w:val="0026605C"/>
    <w:rsid w:val="00272A57"/>
    <w:rsid w:val="00272D76"/>
    <w:rsid w:val="0028192A"/>
    <w:rsid w:val="0028391D"/>
    <w:rsid w:val="00284BCF"/>
    <w:rsid w:val="00284CA2"/>
    <w:rsid w:val="002931C9"/>
    <w:rsid w:val="002A0992"/>
    <w:rsid w:val="002A2274"/>
    <w:rsid w:val="002A39DF"/>
    <w:rsid w:val="002A71B0"/>
    <w:rsid w:val="002B2820"/>
    <w:rsid w:val="002B31F4"/>
    <w:rsid w:val="002C0E01"/>
    <w:rsid w:val="002C24FF"/>
    <w:rsid w:val="002C7E55"/>
    <w:rsid w:val="002D083E"/>
    <w:rsid w:val="002D17CB"/>
    <w:rsid w:val="002D2477"/>
    <w:rsid w:val="002D4BFE"/>
    <w:rsid w:val="002E1F24"/>
    <w:rsid w:val="00320C80"/>
    <w:rsid w:val="00320F56"/>
    <w:rsid w:val="00324F72"/>
    <w:rsid w:val="003323EA"/>
    <w:rsid w:val="0033553F"/>
    <w:rsid w:val="0034466F"/>
    <w:rsid w:val="003541B5"/>
    <w:rsid w:val="00363C04"/>
    <w:rsid w:val="00373432"/>
    <w:rsid w:val="00373679"/>
    <w:rsid w:val="00380EEF"/>
    <w:rsid w:val="00382E81"/>
    <w:rsid w:val="003853C0"/>
    <w:rsid w:val="003934AB"/>
    <w:rsid w:val="00394822"/>
    <w:rsid w:val="003A42AA"/>
    <w:rsid w:val="003A704A"/>
    <w:rsid w:val="003B3144"/>
    <w:rsid w:val="003C50D3"/>
    <w:rsid w:val="003D6B20"/>
    <w:rsid w:val="003E12E1"/>
    <w:rsid w:val="003E2AF9"/>
    <w:rsid w:val="003F3433"/>
    <w:rsid w:val="00410FEF"/>
    <w:rsid w:val="00412883"/>
    <w:rsid w:val="0041516E"/>
    <w:rsid w:val="00415E56"/>
    <w:rsid w:val="0041783D"/>
    <w:rsid w:val="004228AE"/>
    <w:rsid w:val="00431028"/>
    <w:rsid w:val="00437C9D"/>
    <w:rsid w:val="004421ED"/>
    <w:rsid w:val="0044308A"/>
    <w:rsid w:val="00450CF9"/>
    <w:rsid w:val="00453157"/>
    <w:rsid w:val="00460016"/>
    <w:rsid w:val="004653F3"/>
    <w:rsid w:val="00467235"/>
    <w:rsid w:val="00480163"/>
    <w:rsid w:val="00485088"/>
    <w:rsid w:val="00497C4E"/>
    <w:rsid w:val="00497DC2"/>
    <w:rsid w:val="004A214F"/>
    <w:rsid w:val="004A63D0"/>
    <w:rsid w:val="004A775F"/>
    <w:rsid w:val="004B559D"/>
    <w:rsid w:val="004B567E"/>
    <w:rsid w:val="004C58C0"/>
    <w:rsid w:val="004C6223"/>
    <w:rsid w:val="004C7046"/>
    <w:rsid w:val="004D678C"/>
    <w:rsid w:val="004F04CA"/>
    <w:rsid w:val="004F6F79"/>
    <w:rsid w:val="00504A15"/>
    <w:rsid w:val="00504CEF"/>
    <w:rsid w:val="00514CA2"/>
    <w:rsid w:val="005236E4"/>
    <w:rsid w:val="00530DFE"/>
    <w:rsid w:val="00537099"/>
    <w:rsid w:val="0053715E"/>
    <w:rsid w:val="005628B1"/>
    <w:rsid w:val="00563549"/>
    <w:rsid w:val="00564BE4"/>
    <w:rsid w:val="00564F39"/>
    <w:rsid w:val="00571A8D"/>
    <w:rsid w:val="00572BC1"/>
    <w:rsid w:val="00572F3B"/>
    <w:rsid w:val="005760DF"/>
    <w:rsid w:val="005825A0"/>
    <w:rsid w:val="00594419"/>
    <w:rsid w:val="00596175"/>
    <w:rsid w:val="00596AAA"/>
    <w:rsid w:val="00596C4C"/>
    <w:rsid w:val="005A4D6F"/>
    <w:rsid w:val="005A6BA8"/>
    <w:rsid w:val="005B2F63"/>
    <w:rsid w:val="005B603A"/>
    <w:rsid w:val="005B6A85"/>
    <w:rsid w:val="005C2646"/>
    <w:rsid w:val="005C3919"/>
    <w:rsid w:val="005C6899"/>
    <w:rsid w:val="005D37C1"/>
    <w:rsid w:val="005D6C24"/>
    <w:rsid w:val="005E527D"/>
    <w:rsid w:val="005E788A"/>
    <w:rsid w:val="00600067"/>
    <w:rsid w:val="0060325F"/>
    <w:rsid w:val="00604B8D"/>
    <w:rsid w:val="0061613A"/>
    <w:rsid w:val="00617ABF"/>
    <w:rsid w:val="006248FB"/>
    <w:rsid w:val="00632535"/>
    <w:rsid w:val="006345B2"/>
    <w:rsid w:val="00644194"/>
    <w:rsid w:val="00651A30"/>
    <w:rsid w:val="0065751A"/>
    <w:rsid w:val="00665957"/>
    <w:rsid w:val="00672B7E"/>
    <w:rsid w:val="0067303E"/>
    <w:rsid w:val="00680F3F"/>
    <w:rsid w:val="006935D6"/>
    <w:rsid w:val="0069376D"/>
    <w:rsid w:val="006974C0"/>
    <w:rsid w:val="006A4729"/>
    <w:rsid w:val="006A4D2B"/>
    <w:rsid w:val="006A60F9"/>
    <w:rsid w:val="006A6D8C"/>
    <w:rsid w:val="006B28F4"/>
    <w:rsid w:val="006B5552"/>
    <w:rsid w:val="006C6C7B"/>
    <w:rsid w:val="006C7ACC"/>
    <w:rsid w:val="006D73E5"/>
    <w:rsid w:val="006E1CDA"/>
    <w:rsid w:val="006E4EBE"/>
    <w:rsid w:val="006F478D"/>
    <w:rsid w:val="006F6211"/>
    <w:rsid w:val="00707942"/>
    <w:rsid w:val="0071669B"/>
    <w:rsid w:val="0072161D"/>
    <w:rsid w:val="007233EA"/>
    <w:rsid w:val="007235E5"/>
    <w:rsid w:val="00723976"/>
    <w:rsid w:val="0072767D"/>
    <w:rsid w:val="00737C99"/>
    <w:rsid w:val="00740813"/>
    <w:rsid w:val="0074323F"/>
    <w:rsid w:val="007601EB"/>
    <w:rsid w:val="00765AC4"/>
    <w:rsid w:val="007667E4"/>
    <w:rsid w:val="00770D1C"/>
    <w:rsid w:val="007747E3"/>
    <w:rsid w:val="00774CE5"/>
    <w:rsid w:val="00777F7A"/>
    <w:rsid w:val="00783EDD"/>
    <w:rsid w:val="0078713F"/>
    <w:rsid w:val="00787378"/>
    <w:rsid w:val="00793687"/>
    <w:rsid w:val="00793F7B"/>
    <w:rsid w:val="007A54BA"/>
    <w:rsid w:val="007C0E48"/>
    <w:rsid w:val="007C2961"/>
    <w:rsid w:val="007D59F8"/>
    <w:rsid w:val="008024D0"/>
    <w:rsid w:val="008025EB"/>
    <w:rsid w:val="0081081C"/>
    <w:rsid w:val="0081284D"/>
    <w:rsid w:val="008176A8"/>
    <w:rsid w:val="00822340"/>
    <w:rsid w:val="00823C3A"/>
    <w:rsid w:val="00826040"/>
    <w:rsid w:val="00834742"/>
    <w:rsid w:val="00840B31"/>
    <w:rsid w:val="00845E9B"/>
    <w:rsid w:val="00860AC6"/>
    <w:rsid w:val="00865E35"/>
    <w:rsid w:val="00871BC3"/>
    <w:rsid w:val="00872EB4"/>
    <w:rsid w:val="00875870"/>
    <w:rsid w:val="008769CC"/>
    <w:rsid w:val="00876F37"/>
    <w:rsid w:val="00877338"/>
    <w:rsid w:val="00881F55"/>
    <w:rsid w:val="00886653"/>
    <w:rsid w:val="00896DA2"/>
    <w:rsid w:val="008A7ED0"/>
    <w:rsid w:val="008B503F"/>
    <w:rsid w:val="008D1A5D"/>
    <w:rsid w:val="008D2E3C"/>
    <w:rsid w:val="008E51F6"/>
    <w:rsid w:val="008E5633"/>
    <w:rsid w:val="008F2140"/>
    <w:rsid w:val="008F7C90"/>
    <w:rsid w:val="00902A69"/>
    <w:rsid w:val="00914E0D"/>
    <w:rsid w:val="009168FA"/>
    <w:rsid w:val="00940F87"/>
    <w:rsid w:val="009445D6"/>
    <w:rsid w:val="00945836"/>
    <w:rsid w:val="009471ED"/>
    <w:rsid w:val="00947430"/>
    <w:rsid w:val="00950C3D"/>
    <w:rsid w:val="00960D80"/>
    <w:rsid w:val="00963EEA"/>
    <w:rsid w:val="00970A68"/>
    <w:rsid w:val="00970B02"/>
    <w:rsid w:val="00970D12"/>
    <w:rsid w:val="00970D9D"/>
    <w:rsid w:val="00980B0A"/>
    <w:rsid w:val="00983369"/>
    <w:rsid w:val="00985588"/>
    <w:rsid w:val="00990661"/>
    <w:rsid w:val="00993114"/>
    <w:rsid w:val="009942A0"/>
    <w:rsid w:val="009A11CE"/>
    <w:rsid w:val="009B0ABF"/>
    <w:rsid w:val="009B2C45"/>
    <w:rsid w:val="009B32C7"/>
    <w:rsid w:val="009B698A"/>
    <w:rsid w:val="009B74E4"/>
    <w:rsid w:val="009C574D"/>
    <w:rsid w:val="009D0B3C"/>
    <w:rsid w:val="009D1950"/>
    <w:rsid w:val="009D1C9D"/>
    <w:rsid w:val="009D2F41"/>
    <w:rsid w:val="009F74CA"/>
    <w:rsid w:val="00A01213"/>
    <w:rsid w:val="00A02BB8"/>
    <w:rsid w:val="00A03718"/>
    <w:rsid w:val="00A0546A"/>
    <w:rsid w:val="00A1598B"/>
    <w:rsid w:val="00A31509"/>
    <w:rsid w:val="00A418B9"/>
    <w:rsid w:val="00A41CC2"/>
    <w:rsid w:val="00A462F7"/>
    <w:rsid w:val="00A46596"/>
    <w:rsid w:val="00A50366"/>
    <w:rsid w:val="00A5141B"/>
    <w:rsid w:val="00A552D4"/>
    <w:rsid w:val="00A60672"/>
    <w:rsid w:val="00A632F0"/>
    <w:rsid w:val="00A7012D"/>
    <w:rsid w:val="00A77590"/>
    <w:rsid w:val="00A91D5D"/>
    <w:rsid w:val="00A92B93"/>
    <w:rsid w:val="00AA49F0"/>
    <w:rsid w:val="00AA574A"/>
    <w:rsid w:val="00AB736C"/>
    <w:rsid w:val="00AC03DD"/>
    <w:rsid w:val="00AC560A"/>
    <w:rsid w:val="00AD4A08"/>
    <w:rsid w:val="00AD6AA3"/>
    <w:rsid w:val="00AE1996"/>
    <w:rsid w:val="00AF2405"/>
    <w:rsid w:val="00AF52C1"/>
    <w:rsid w:val="00B00C3E"/>
    <w:rsid w:val="00B03758"/>
    <w:rsid w:val="00B04C3F"/>
    <w:rsid w:val="00B07599"/>
    <w:rsid w:val="00B170DF"/>
    <w:rsid w:val="00B21DDF"/>
    <w:rsid w:val="00B24326"/>
    <w:rsid w:val="00B27573"/>
    <w:rsid w:val="00B33A88"/>
    <w:rsid w:val="00B33A90"/>
    <w:rsid w:val="00B34ACF"/>
    <w:rsid w:val="00B36E8B"/>
    <w:rsid w:val="00B403FB"/>
    <w:rsid w:val="00B446D8"/>
    <w:rsid w:val="00B51468"/>
    <w:rsid w:val="00B55AC9"/>
    <w:rsid w:val="00B610D8"/>
    <w:rsid w:val="00B62133"/>
    <w:rsid w:val="00B664C5"/>
    <w:rsid w:val="00B674D7"/>
    <w:rsid w:val="00B81CD7"/>
    <w:rsid w:val="00B858CE"/>
    <w:rsid w:val="00B870F7"/>
    <w:rsid w:val="00B962BE"/>
    <w:rsid w:val="00BA2975"/>
    <w:rsid w:val="00BA43EB"/>
    <w:rsid w:val="00BA48C0"/>
    <w:rsid w:val="00BB1D76"/>
    <w:rsid w:val="00BB5709"/>
    <w:rsid w:val="00BC0351"/>
    <w:rsid w:val="00BC5BDB"/>
    <w:rsid w:val="00BD4CED"/>
    <w:rsid w:val="00BD73DF"/>
    <w:rsid w:val="00BE05A1"/>
    <w:rsid w:val="00BE05AD"/>
    <w:rsid w:val="00BE2E63"/>
    <w:rsid w:val="00BE6094"/>
    <w:rsid w:val="00BE795E"/>
    <w:rsid w:val="00C00337"/>
    <w:rsid w:val="00C03024"/>
    <w:rsid w:val="00C0329C"/>
    <w:rsid w:val="00C05012"/>
    <w:rsid w:val="00C05553"/>
    <w:rsid w:val="00C12C6E"/>
    <w:rsid w:val="00C168FE"/>
    <w:rsid w:val="00C170B8"/>
    <w:rsid w:val="00C21DA6"/>
    <w:rsid w:val="00C226CA"/>
    <w:rsid w:val="00C30F45"/>
    <w:rsid w:val="00C35669"/>
    <w:rsid w:val="00C36920"/>
    <w:rsid w:val="00C405A4"/>
    <w:rsid w:val="00C45746"/>
    <w:rsid w:val="00C4731F"/>
    <w:rsid w:val="00C508B4"/>
    <w:rsid w:val="00C517A4"/>
    <w:rsid w:val="00C529FD"/>
    <w:rsid w:val="00C631DB"/>
    <w:rsid w:val="00C74B44"/>
    <w:rsid w:val="00C81923"/>
    <w:rsid w:val="00C83FF2"/>
    <w:rsid w:val="00C84A9A"/>
    <w:rsid w:val="00C94DA7"/>
    <w:rsid w:val="00C952D2"/>
    <w:rsid w:val="00CA17DC"/>
    <w:rsid w:val="00CA47DE"/>
    <w:rsid w:val="00CC186E"/>
    <w:rsid w:val="00CC2B4A"/>
    <w:rsid w:val="00CC33BF"/>
    <w:rsid w:val="00CC679A"/>
    <w:rsid w:val="00CD00EF"/>
    <w:rsid w:val="00CD1491"/>
    <w:rsid w:val="00CD41D6"/>
    <w:rsid w:val="00CD722F"/>
    <w:rsid w:val="00CE0944"/>
    <w:rsid w:val="00CE5964"/>
    <w:rsid w:val="00CF1F4F"/>
    <w:rsid w:val="00CF308F"/>
    <w:rsid w:val="00D001C3"/>
    <w:rsid w:val="00D02A9A"/>
    <w:rsid w:val="00D04BC2"/>
    <w:rsid w:val="00D11BCA"/>
    <w:rsid w:val="00D17022"/>
    <w:rsid w:val="00D170F6"/>
    <w:rsid w:val="00D254E6"/>
    <w:rsid w:val="00D26242"/>
    <w:rsid w:val="00D354BA"/>
    <w:rsid w:val="00D41DBD"/>
    <w:rsid w:val="00D41DDD"/>
    <w:rsid w:val="00D43FCF"/>
    <w:rsid w:val="00D44103"/>
    <w:rsid w:val="00D5616D"/>
    <w:rsid w:val="00D577DB"/>
    <w:rsid w:val="00D673A6"/>
    <w:rsid w:val="00D76E1D"/>
    <w:rsid w:val="00D80364"/>
    <w:rsid w:val="00D82DE5"/>
    <w:rsid w:val="00D83407"/>
    <w:rsid w:val="00D86865"/>
    <w:rsid w:val="00D921D3"/>
    <w:rsid w:val="00D940C1"/>
    <w:rsid w:val="00D9721C"/>
    <w:rsid w:val="00DA34FF"/>
    <w:rsid w:val="00DA445E"/>
    <w:rsid w:val="00DB1124"/>
    <w:rsid w:val="00DB2A67"/>
    <w:rsid w:val="00DB60DB"/>
    <w:rsid w:val="00DC0B20"/>
    <w:rsid w:val="00DC2D65"/>
    <w:rsid w:val="00DD4D8D"/>
    <w:rsid w:val="00DE14F7"/>
    <w:rsid w:val="00DF0F16"/>
    <w:rsid w:val="00DF1E1C"/>
    <w:rsid w:val="00DF4677"/>
    <w:rsid w:val="00DF6FD9"/>
    <w:rsid w:val="00E034C6"/>
    <w:rsid w:val="00E03E10"/>
    <w:rsid w:val="00E04A03"/>
    <w:rsid w:val="00E23200"/>
    <w:rsid w:val="00E46D4E"/>
    <w:rsid w:val="00E479B5"/>
    <w:rsid w:val="00E47D37"/>
    <w:rsid w:val="00E55349"/>
    <w:rsid w:val="00E60510"/>
    <w:rsid w:val="00E6557F"/>
    <w:rsid w:val="00E667E6"/>
    <w:rsid w:val="00E83D09"/>
    <w:rsid w:val="00E9468D"/>
    <w:rsid w:val="00E95D57"/>
    <w:rsid w:val="00E96F7A"/>
    <w:rsid w:val="00EA1936"/>
    <w:rsid w:val="00EA1ED0"/>
    <w:rsid w:val="00EA5D1F"/>
    <w:rsid w:val="00EA6504"/>
    <w:rsid w:val="00EA68E3"/>
    <w:rsid w:val="00EA7A19"/>
    <w:rsid w:val="00EB657E"/>
    <w:rsid w:val="00EB6C19"/>
    <w:rsid w:val="00EB6D9A"/>
    <w:rsid w:val="00EB7DDA"/>
    <w:rsid w:val="00EC62B7"/>
    <w:rsid w:val="00ED7391"/>
    <w:rsid w:val="00EE28EC"/>
    <w:rsid w:val="00EE3834"/>
    <w:rsid w:val="00EE5E90"/>
    <w:rsid w:val="00F0005D"/>
    <w:rsid w:val="00F00A6A"/>
    <w:rsid w:val="00F03EB9"/>
    <w:rsid w:val="00F05212"/>
    <w:rsid w:val="00F076A4"/>
    <w:rsid w:val="00F12E12"/>
    <w:rsid w:val="00F16299"/>
    <w:rsid w:val="00F17EDD"/>
    <w:rsid w:val="00F27560"/>
    <w:rsid w:val="00F305A6"/>
    <w:rsid w:val="00F35BD0"/>
    <w:rsid w:val="00F44C80"/>
    <w:rsid w:val="00F47E43"/>
    <w:rsid w:val="00F52FE9"/>
    <w:rsid w:val="00F5437D"/>
    <w:rsid w:val="00F57384"/>
    <w:rsid w:val="00F65D3D"/>
    <w:rsid w:val="00F82175"/>
    <w:rsid w:val="00F832AE"/>
    <w:rsid w:val="00F8359F"/>
    <w:rsid w:val="00F852B4"/>
    <w:rsid w:val="00F91D3F"/>
    <w:rsid w:val="00F95DD0"/>
    <w:rsid w:val="00F96319"/>
    <w:rsid w:val="00F97B4E"/>
    <w:rsid w:val="00FA00F5"/>
    <w:rsid w:val="00FA25FB"/>
    <w:rsid w:val="00FB2CDB"/>
    <w:rsid w:val="00FB5C0C"/>
    <w:rsid w:val="00FC41AC"/>
    <w:rsid w:val="00FC76FD"/>
    <w:rsid w:val="00FD4E84"/>
    <w:rsid w:val="00FD50D3"/>
    <w:rsid w:val="00FD7267"/>
    <w:rsid w:val="00FE4C3B"/>
    <w:rsid w:val="00FE502A"/>
    <w:rsid w:val="00FE5E1B"/>
    <w:rsid w:val="00FE655D"/>
    <w:rsid w:val="00FE75B7"/>
    <w:rsid w:val="00FE7EBA"/>
    <w:rsid w:val="00FF2079"/>
    <w:rsid w:val="00FF33CA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F73"/>
    <w:rPr>
      <w:color w:val="0000FF"/>
      <w:u w:val="single"/>
    </w:rPr>
  </w:style>
  <w:style w:type="paragraph" w:styleId="a4">
    <w:name w:val="Body Text Indent"/>
    <w:basedOn w:val="a"/>
    <w:link w:val="a5"/>
    <w:rsid w:val="00080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80F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Spacing1pt">
    <w:name w:val="Body text + Spacing 1 pt"/>
    <w:rsid w:val="00080F73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1">
    <w:name w:val="Основной текст1"/>
    <w:basedOn w:val="a"/>
    <w:next w:val="a"/>
    <w:rsid w:val="00080F73"/>
    <w:pPr>
      <w:suppressAutoHyphens/>
      <w:spacing w:before="240"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480163"/>
    <w:pPr>
      <w:widowControl w:val="0"/>
      <w:spacing w:after="0"/>
      <w:ind w:left="720"/>
      <w:contextualSpacing/>
    </w:pPr>
    <w:rPr>
      <w:rFonts w:ascii="Arial" w:eastAsia="Arial" w:hAnsi="Arial" w:cs="Mangal"/>
      <w:szCs w:val="20"/>
      <w:lang w:eastAsia="zh-CN" w:bidi="hi-IN"/>
    </w:rPr>
  </w:style>
  <w:style w:type="paragraph" w:customStyle="1" w:styleId="a7">
    <w:name w:val="Содержимое таблицы"/>
    <w:basedOn w:val="a"/>
    <w:rsid w:val="009471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Bodytext1">
    <w:name w:val="Body text1"/>
    <w:rsid w:val="006345B2"/>
    <w:rPr>
      <w:rFonts w:ascii="Times New Roman" w:eastAsia="Times New Roman" w:hAnsi="Times New Roman" w:cs="Times New Roman"/>
      <w:color w:val="auto"/>
      <w:sz w:val="28"/>
      <w:szCs w:val="28"/>
      <w:u w:val="single"/>
      <w:lang w:val="ru-RU" w:eastAsia="hi-IN" w:bidi="hi-IN"/>
    </w:rPr>
  </w:style>
  <w:style w:type="character" w:customStyle="1" w:styleId="Bodytext712pt">
    <w:name w:val="Body text (7) + 12 pt"/>
    <w:rsid w:val="00E60510"/>
    <w:rPr>
      <w:rFonts w:ascii="Times New Roman" w:hAnsi="Times New Roman"/>
      <w:i/>
      <w:iCs/>
      <w:sz w:val="28"/>
      <w:szCs w:val="28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E6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Красная строка1"/>
    <w:basedOn w:val="a8"/>
    <w:rsid w:val="002E1F24"/>
    <w:pPr>
      <w:widowControl w:val="0"/>
      <w:suppressAutoHyphens/>
      <w:spacing w:line="240" w:lineRule="auto"/>
      <w:ind w:firstLine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E1F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1F24"/>
  </w:style>
  <w:style w:type="character" w:customStyle="1" w:styleId="BodytextSpacing2pt">
    <w:name w:val="Body text + Spacing 2 pt"/>
    <w:rsid w:val="00CF1F4F"/>
    <w:rPr>
      <w:rFonts w:ascii="Times New Roman" w:eastAsia="Times New Roman" w:hAnsi="Times New Roman" w:cs="Times New Roman"/>
      <w:color w:val="auto"/>
      <w:sz w:val="28"/>
      <w:szCs w:val="28"/>
      <w:lang w:val="ru-RU" w:eastAsia="hi-IN" w:bidi="hi-IN"/>
    </w:rPr>
  </w:style>
  <w:style w:type="character" w:customStyle="1" w:styleId="WW-Bodytext712pt1">
    <w:name w:val="WW-Body text (7) + 12 pt1"/>
    <w:rsid w:val="009B2C45"/>
    <w:rPr>
      <w:rFonts w:ascii="Times New Roman" w:hAnsi="Times New Roman" w:cs="Times New Roman"/>
      <w:i/>
      <w:iCs/>
      <w:sz w:val="28"/>
      <w:szCs w:val="28"/>
      <w:lang w:eastAsia="hi-IN" w:bidi="hi-IN"/>
    </w:rPr>
  </w:style>
  <w:style w:type="paragraph" w:customStyle="1" w:styleId="Bodytext7">
    <w:name w:val="Body text (7)"/>
    <w:basedOn w:val="a"/>
    <w:next w:val="a"/>
    <w:rsid w:val="009B2C45"/>
    <w:pPr>
      <w:widowControl w:val="0"/>
      <w:spacing w:after="0" w:line="317" w:lineRule="exact"/>
    </w:pPr>
    <w:rPr>
      <w:rFonts w:ascii="Times New Roman" w:eastAsia="Andale Sans UI" w:hAnsi="Times New Roman" w:cs="Times New Roman"/>
      <w:i/>
      <w:iCs/>
      <w:kern w:val="1"/>
      <w:sz w:val="28"/>
      <w:szCs w:val="28"/>
      <w:lang w:eastAsia="hi-IN" w:bidi="hi-IN"/>
    </w:rPr>
  </w:style>
  <w:style w:type="paragraph" w:customStyle="1" w:styleId="Bodytext3">
    <w:name w:val="Body text (3)"/>
    <w:basedOn w:val="a"/>
    <w:next w:val="a"/>
    <w:rsid w:val="009B2C45"/>
    <w:pPr>
      <w:widowControl w:val="0"/>
      <w:spacing w:after="0" w:line="252" w:lineRule="exact"/>
    </w:pPr>
    <w:rPr>
      <w:rFonts w:ascii="Times New Roman" w:eastAsia="Andale Sans UI" w:hAnsi="Times New Roman" w:cs="Times New Roman"/>
      <w:kern w:val="1"/>
      <w:sz w:val="23"/>
      <w:szCs w:val="23"/>
      <w:lang w:eastAsia="hi-IN" w:bidi="hi-IN"/>
    </w:rPr>
  </w:style>
  <w:style w:type="paragraph" w:customStyle="1" w:styleId="Standard">
    <w:name w:val="Standard"/>
    <w:rsid w:val="004C5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semiHidden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0B0A"/>
  </w:style>
  <w:style w:type="paragraph" w:styleId="ac">
    <w:name w:val="footer"/>
    <w:basedOn w:val="a"/>
    <w:link w:val="ad"/>
    <w:uiPriority w:val="99"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B0A"/>
  </w:style>
  <w:style w:type="paragraph" w:styleId="ae">
    <w:name w:val="Normal (Web)"/>
    <w:basedOn w:val="a"/>
    <w:uiPriority w:val="99"/>
    <w:semiHidden/>
    <w:unhideWhenUsed/>
    <w:rsid w:val="002A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A0992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992"/>
    <w:rPr>
      <w:rFonts w:eastAsiaTheme="minorHAnsi"/>
      <w:sz w:val="16"/>
      <w:szCs w:val="16"/>
      <w:lang w:eastAsia="en-US"/>
    </w:rPr>
  </w:style>
  <w:style w:type="paragraph" w:styleId="af">
    <w:name w:val="No Spacing"/>
    <w:uiPriority w:val="99"/>
    <w:qFormat/>
    <w:rsid w:val="002A099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F73"/>
    <w:rPr>
      <w:color w:val="0000FF"/>
      <w:u w:val="single"/>
    </w:rPr>
  </w:style>
  <w:style w:type="paragraph" w:styleId="a4">
    <w:name w:val="Body Text Indent"/>
    <w:basedOn w:val="a"/>
    <w:link w:val="a5"/>
    <w:rsid w:val="00080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80F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Spacing1pt">
    <w:name w:val="Body text + Spacing 1 pt"/>
    <w:rsid w:val="00080F73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1">
    <w:name w:val="Основной текст1"/>
    <w:basedOn w:val="a"/>
    <w:next w:val="a"/>
    <w:rsid w:val="00080F73"/>
    <w:pPr>
      <w:suppressAutoHyphens/>
      <w:spacing w:before="240"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480163"/>
    <w:pPr>
      <w:widowControl w:val="0"/>
      <w:spacing w:after="0"/>
      <w:ind w:left="720"/>
      <w:contextualSpacing/>
    </w:pPr>
    <w:rPr>
      <w:rFonts w:ascii="Arial" w:eastAsia="Arial" w:hAnsi="Arial" w:cs="Mangal"/>
      <w:szCs w:val="20"/>
      <w:lang w:eastAsia="zh-CN" w:bidi="hi-IN"/>
    </w:rPr>
  </w:style>
  <w:style w:type="paragraph" w:customStyle="1" w:styleId="a7">
    <w:name w:val="Содержимое таблицы"/>
    <w:basedOn w:val="a"/>
    <w:rsid w:val="009471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Bodytext1">
    <w:name w:val="Body text1"/>
    <w:rsid w:val="006345B2"/>
    <w:rPr>
      <w:rFonts w:ascii="Times New Roman" w:eastAsia="Times New Roman" w:hAnsi="Times New Roman" w:cs="Times New Roman"/>
      <w:color w:val="auto"/>
      <w:sz w:val="28"/>
      <w:szCs w:val="28"/>
      <w:u w:val="single"/>
      <w:lang w:val="ru-RU" w:eastAsia="hi-IN" w:bidi="hi-IN"/>
    </w:rPr>
  </w:style>
  <w:style w:type="character" w:customStyle="1" w:styleId="Bodytext712pt">
    <w:name w:val="Body text (7) + 12 pt"/>
    <w:rsid w:val="00E60510"/>
    <w:rPr>
      <w:rFonts w:ascii="Times New Roman" w:hAnsi="Times New Roman"/>
      <w:i/>
      <w:iCs/>
      <w:sz w:val="28"/>
      <w:szCs w:val="28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E6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Красная строка1"/>
    <w:basedOn w:val="a8"/>
    <w:rsid w:val="002E1F24"/>
    <w:pPr>
      <w:widowControl w:val="0"/>
      <w:suppressAutoHyphens/>
      <w:spacing w:line="240" w:lineRule="auto"/>
      <w:ind w:firstLine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E1F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1F24"/>
  </w:style>
  <w:style w:type="character" w:customStyle="1" w:styleId="BodytextSpacing2pt">
    <w:name w:val="Body text + Spacing 2 pt"/>
    <w:rsid w:val="00CF1F4F"/>
    <w:rPr>
      <w:rFonts w:ascii="Times New Roman" w:eastAsia="Times New Roman" w:hAnsi="Times New Roman" w:cs="Times New Roman"/>
      <w:color w:val="auto"/>
      <w:sz w:val="28"/>
      <w:szCs w:val="28"/>
      <w:lang w:val="ru-RU" w:eastAsia="hi-IN" w:bidi="hi-IN"/>
    </w:rPr>
  </w:style>
  <w:style w:type="character" w:customStyle="1" w:styleId="WW-Bodytext712pt1">
    <w:name w:val="WW-Body text (7) + 12 pt1"/>
    <w:rsid w:val="009B2C45"/>
    <w:rPr>
      <w:rFonts w:ascii="Times New Roman" w:hAnsi="Times New Roman" w:cs="Times New Roman"/>
      <w:i/>
      <w:iCs/>
      <w:sz w:val="28"/>
      <w:szCs w:val="28"/>
      <w:lang w:eastAsia="hi-IN" w:bidi="hi-IN"/>
    </w:rPr>
  </w:style>
  <w:style w:type="paragraph" w:customStyle="1" w:styleId="Bodytext7">
    <w:name w:val="Body text (7)"/>
    <w:basedOn w:val="a"/>
    <w:next w:val="a"/>
    <w:rsid w:val="009B2C45"/>
    <w:pPr>
      <w:widowControl w:val="0"/>
      <w:spacing w:after="0" w:line="317" w:lineRule="exact"/>
    </w:pPr>
    <w:rPr>
      <w:rFonts w:ascii="Times New Roman" w:eastAsia="Andale Sans UI" w:hAnsi="Times New Roman" w:cs="Times New Roman"/>
      <w:i/>
      <w:iCs/>
      <w:kern w:val="1"/>
      <w:sz w:val="28"/>
      <w:szCs w:val="28"/>
      <w:lang w:eastAsia="hi-IN" w:bidi="hi-IN"/>
    </w:rPr>
  </w:style>
  <w:style w:type="paragraph" w:customStyle="1" w:styleId="Bodytext3">
    <w:name w:val="Body text (3)"/>
    <w:basedOn w:val="a"/>
    <w:next w:val="a"/>
    <w:rsid w:val="009B2C45"/>
    <w:pPr>
      <w:widowControl w:val="0"/>
      <w:spacing w:after="0" w:line="252" w:lineRule="exact"/>
    </w:pPr>
    <w:rPr>
      <w:rFonts w:ascii="Times New Roman" w:eastAsia="Andale Sans UI" w:hAnsi="Times New Roman" w:cs="Times New Roman"/>
      <w:kern w:val="1"/>
      <w:sz w:val="23"/>
      <w:szCs w:val="23"/>
      <w:lang w:eastAsia="hi-IN" w:bidi="hi-IN"/>
    </w:rPr>
  </w:style>
  <w:style w:type="paragraph" w:customStyle="1" w:styleId="Standard">
    <w:name w:val="Standard"/>
    <w:rsid w:val="004C5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semiHidden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0B0A"/>
  </w:style>
  <w:style w:type="paragraph" w:styleId="ac">
    <w:name w:val="footer"/>
    <w:basedOn w:val="a"/>
    <w:link w:val="ad"/>
    <w:uiPriority w:val="99"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B0A"/>
  </w:style>
  <w:style w:type="paragraph" w:styleId="ae">
    <w:name w:val="Normal (Web)"/>
    <w:basedOn w:val="a"/>
    <w:uiPriority w:val="99"/>
    <w:semiHidden/>
    <w:unhideWhenUsed/>
    <w:rsid w:val="002A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A0992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992"/>
    <w:rPr>
      <w:rFonts w:eastAsiaTheme="minorHAnsi"/>
      <w:sz w:val="16"/>
      <w:szCs w:val="16"/>
      <w:lang w:eastAsia="en-US"/>
    </w:rPr>
  </w:style>
  <w:style w:type="paragraph" w:styleId="af">
    <w:name w:val="No Spacing"/>
    <w:uiPriority w:val="99"/>
    <w:qFormat/>
    <w:rsid w:val="002A09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-g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ant-isi@isi-vu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-g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Ожерельева</dc:creator>
  <cp:lastModifiedBy>Елена Каминская</cp:lastModifiedBy>
  <cp:revision>9</cp:revision>
  <cp:lastPrinted>2019-06-28T06:47:00Z</cp:lastPrinted>
  <dcterms:created xsi:type="dcterms:W3CDTF">2025-01-13T06:59:00Z</dcterms:created>
  <dcterms:modified xsi:type="dcterms:W3CDTF">2025-01-24T11:30:00Z</dcterms:modified>
</cp:coreProperties>
</file>