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4C5" w:rsidRDefault="00B664C5" w:rsidP="00B664C5">
      <w:pPr>
        <w:spacing w:after="0" w:line="240" w:lineRule="auto"/>
        <w:ind w:left="5670"/>
      </w:pPr>
      <w:r w:rsidRPr="003A65BF">
        <w:rPr>
          <w:rFonts w:ascii="Times New Roman" w:hAnsi="Times New Roman" w:cs="Times New Roman"/>
          <w:sz w:val="28"/>
          <w:szCs w:val="28"/>
        </w:rPr>
        <w:t>УТВЕРЖДЕНО</w:t>
      </w:r>
      <w:r w:rsidRPr="00FC466E">
        <w:t xml:space="preserve"> </w:t>
      </w:r>
    </w:p>
    <w:p w:rsidR="00B664C5" w:rsidRDefault="00B664C5" w:rsidP="00B664C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Приказом ректора АНО </w:t>
      </w:r>
      <w:proofErr w:type="gramStart"/>
      <w:r w:rsidRPr="00FC466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FC466E">
        <w:rPr>
          <w:rFonts w:ascii="Times New Roman" w:hAnsi="Times New Roman" w:cs="Times New Roman"/>
          <w:sz w:val="28"/>
          <w:szCs w:val="28"/>
        </w:rPr>
        <w:t xml:space="preserve"> «Институт современного искусства» </w:t>
      </w:r>
      <w:proofErr w:type="spellStart"/>
      <w:r w:rsidRPr="00FC466E">
        <w:rPr>
          <w:rFonts w:ascii="Times New Roman" w:hAnsi="Times New Roman" w:cs="Times New Roman"/>
          <w:sz w:val="28"/>
          <w:szCs w:val="28"/>
        </w:rPr>
        <w:t>Сухолет</w:t>
      </w:r>
      <w:proofErr w:type="spellEnd"/>
      <w:r w:rsidRPr="00FC466E">
        <w:rPr>
          <w:rFonts w:ascii="Times New Roman" w:hAnsi="Times New Roman" w:cs="Times New Roman"/>
          <w:sz w:val="28"/>
          <w:szCs w:val="28"/>
        </w:rPr>
        <w:t xml:space="preserve"> И.Н. </w:t>
      </w:r>
    </w:p>
    <w:p w:rsidR="00B664C5" w:rsidRDefault="00B664C5" w:rsidP="00B664C5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</w:t>
      </w:r>
      <w:r w:rsidR="00E529A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января</w:t>
      </w:r>
      <w:r w:rsidRPr="00FC466E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  <w:r w:rsidRPr="00EF64CF">
        <w:rPr>
          <w:rFonts w:ascii="Times New Roman" w:hAnsi="Times New Roman" w:cs="Times New Roman"/>
          <w:sz w:val="28"/>
          <w:szCs w:val="28"/>
        </w:rPr>
        <w:t xml:space="preserve">№ </w:t>
      </w:r>
      <w:r w:rsidR="00EF64CF" w:rsidRPr="00EF64CF">
        <w:rPr>
          <w:rFonts w:ascii="Times New Roman" w:hAnsi="Times New Roman" w:cs="Times New Roman"/>
          <w:sz w:val="28"/>
          <w:szCs w:val="28"/>
        </w:rPr>
        <w:t>035</w:t>
      </w:r>
      <w:r w:rsidRPr="00EF64C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F64CF">
        <w:rPr>
          <w:rFonts w:ascii="Times New Roman" w:hAnsi="Times New Roman" w:cs="Times New Roman"/>
          <w:sz w:val="28"/>
          <w:szCs w:val="28"/>
        </w:rPr>
        <w:t>пр</w:t>
      </w:r>
      <w:bookmarkStart w:id="0" w:name="_GoBack"/>
      <w:bookmarkEnd w:id="0"/>
      <w:proofErr w:type="spellEnd"/>
    </w:p>
    <w:p w:rsidR="006935D6" w:rsidRDefault="006935D6" w:rsidP="00B664C5">
      <w:pPr>
        <w:spacing w:after="0" w:line="240" w:lineRule="auto"/>
        <w:ind w:left="5670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5" w:rsidRDefault="00B664C5" w:rsidP="00B66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66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ВСЕРОССИЙСКОГО </w:t>
      </w:r>
      <w:r w:rsidRPr="00FC466E">
        <w:rPr>
          <w:rFonts w:ascii="Times New Roman" w:hAnsi="Times New Roman" w:cs="Times New Roman"/>
          <w:b/>
          <w:bCs/>
          <w:sz w:val="28"/>
          <w:szCs w:val="28"/>
        </w:rPr>
        <w:t>КОНКУРСА</w:t>
      </w:r>
      <w:r w:rsidR="00B36E8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90198">
        <w:rPr>
          <w:rFonts w:ascii="Times New Roman" w:hAnsi="Times New Roman" w:cs="Times New Roman"/>
          <w:b/>
          <w:bCs/>
          <w:sz w:val="28"/>
          <w:szCs w:val="28"/>
        </w:rPr>
        <w:t>ДУХОВНЫХ СТИХОВ И ПЕСНОПЕНИЙ</w:t>
      </w:r>
    </w:p>
    <w:p w:rsidR="00B664C5" w:rsidRDefault="00B664C5" w:rsidP="00B66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5" w:rsidRPr="00FC466E" w:rsidRDefault="00B664C5" w:rsidP="00C21DA6">
      <w:pPr>
        <w:pStyle w:val="af"/>
        <w:numPr>
          <w:ilvl w:val="0"/>
          <w:numId w:val="35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66E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B664C5" w:rsidRPr="00FC466E" w:rsidRDefault="00B664C5" w:rsidP="00B664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Положение всероссийского к</w:t>
      </w:r>
      <w:r w:rsidRPr="00FC466E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  <w:r w:rsidR="003A3FFB">
        <w:rPr>
          <w:rFonts w:ascii="Times New Roman" w:hAnsi="Times New Roman" w:cs="Times New Roman"/>
          <w:sz w:val="28"/>
          <w:szCs w:val="28"/>
        </w:rPr>
        <w:t>духовных стихов и песнопений</w:t>
      </w:r>
      <w:r w:rsidR="00C21DA6">
        <w:rPr>
          <w:rFonts w:ascii="Times New Roman" w:hAnsi="Times New Roman" w:cs="Times New Roman"/>
          <w:sz w:val="28"/>
          <w:szCs w:val="28"/>
        </w:rPr>
        <w:t xml:space="preserve"> </w:t>
      </w:r>
      <w:r w:rsidRPr="00FC466E">
        <w:rPr>
          <w:rFonts w:ascii="Times New Roman" w:hAnsi="Times New Roman" w:cs="Times New Roman"/>
          <w:sz w:val="28"/>
          <w:szCs w:val="28"/>
        </w:rPr>
        <w:t>(далее соот</w:t>
      </w:r>
      <w:r>
        <w:rPr>
          <w:rFonts w:ascii="Times New Roman" w:hAnsi="Times New Roman" w:cs="Times New Roman"/>
          <w:sz w:val="28"/>
          <w:szCs w:val="28"/>
        </w:rPr>
        <w:t>ветственно – Положение, Конкурс</w:t>
      </w:r>
      <w:r w:rsidRPr="00FC466E">
        <w:rPr>
          <w:rFonts w:ascii="Times New Roman" w:hAnsi="Times New Roman" w:cs="Times New Roman"/>
          <w:sz w:val="28"/>
          <w:szCs w:val="28"/>
        </w:rPr>
        <w:t xml:space="preserve">) определяет порядок организации и проведения Конкурса, организуемого и проводимого </w:t>
      </w:r>
      <w:r>
        <w:rPr>
          <w:rFonts w:ascii="Times New Roman" w:hAnsi="Times New Roman" w:cs="Times New Roman"/>
          <w:sz w:val="28"/>
          <w:szCs w:val="28"/>
        </w:rPr>
        <w:t xml:space="preserve">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46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нститут современного искусства»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1.2. Организатором Конкурса является </w:t>
      </w:r>
      <w:r>
        <w:rPr>
          <w:rFonts w:ascii="Times New Roman" w:hAnsi="Times New Roman" w:cs="Times New Roman"/>
          <w:sz w:val="28"/>
          <w:szCs w:val="28"/>
        </w:rPr>
        <w:t xml:space="preserve">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C46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нститут современного искусства» </w:t>
      </w:r>
      <w:r w:rsidRPr="00FC466E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 xml:space="preserve">Институт, </w:t>
      </w:r>
      <w:r w:rsidRPr="00FC466E">
        <w:rPr>
          <w:rFonts w:ascii="Times New Roman" w:hAnsi="Times New Roman" w:cs="Times New Roman"/>
          <w:sz w:val="28"/>
          <w:szCs w:val="28"/>
        </w:rPr>
        <w:t>Организатор). Проведение Конкурса от имени И</w:t>
      </w:r>
      <w:r>
        <w:rPr>
          <w:rFonts w:ascii="Times New Roman" w:hAnsi="Times New Roman" w:cs="Times New Roman"/>
          <w:sz w:val="28"/>
          <w:szCs w:val="28"/>
        </w:rPr>
        <w:t>нститута</w:t>
      </w:r>
      <w:r w:rsidRPr="00FC466E">
        <w:rPr>
          <w:rFonts w:ascii="Times New Roman" w:hAnsi="Times New Roman" w:cs="Times New Roman"/>
          <w:sz w:val="28"/>
          <w:szCs w:val="28"/>
        </w:rPr>
        <w:t xml:space="preserve"> обеспечива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C466E">
        <w:rPr>
          <w:rFonts w:ascii="Times New Roman" w:hAnsi="Times New Roman" w:cs="Times New Roman"/>
          <w:sz w:val="28"/>
          <w:szCs w:val="28"/>
        </w:rPr>
        <w:t xml:space="preserve">т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FC466E">
        <w:rPr>
          <w:rFonts w:ascii="Times New Roman" w:hAnsi="Times New Roman" w:cs="Times New Roman"/>
          <w:sz w:val="28"/>
          <w:szCs w:val="28"/>
        </w:rPr>
        <w:t>афедр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  <w:r w:rsidR="003A3FFB">
        <w:rPr>
          <w:rFonts w:ascii="Times New Roman" w:hAnsi="Times New Roman" w:cs="Times New Roman"/>
          <w:sz w:val="28"/>
          <w:szCs w:val="28"/>
        </w:rPr>
        <w:t>академического пения</w:t>
      </w: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  <w:r w:rsidR="003A3FFB">
        <w:rPr>
          <w:rFonts w:ascii="Times New Roman" w:hAnsi="Times New Roman" w:cs="Times New Roman"/>
          <w:sz w:val="28"/>
          <w:szCs w:val="28"/>
        </w:rPr>
        <w:t>музыкального</w:t>
      </w:r>
      <w:r>
        <w:rPr>
          <w:rFonts w:ascii="Times New Roman" w:hAnsi="Times New Roman" w:cs="Times New Roman"/>
          <w:sz w:val="28"/>
          <w:szCs w:val="28"/>
        </w:rPr>
        <w:t xml:space="preserve"> ф</w:t>
      </w:r>
      <w:r w:rsidRPr="00FC466E">
        <w:rPr>
          <w:rFonts w:ascii="Times New Roman" w:hAnsi="Times New Roman" w:cs="Times New Roman"/>
          <w:sz w:val="28"/>
          <w:szCs w:val="28"/>
        </w:rPr>
        <w:t>акультета, которая</w:t>
      </w:r>
      <w:r>
        <w:rPr>
          <w:rFonts w:ascii="Times New Roman" w:hAnsi="Times New Roman" w:cs="Times New Roman"/>
          <w:sz w:val="28"/>
          <w:szCs w:val="28"/>
        </w:rPr>
        <w:t xml:space="preserve"> непосредственно организую</w:t>
      </w:r>
      <w:r w:rsidRPr="00FC466E">
        <w:rPr>
          <w:rFonts w:ascii="Times New Roman" w:hAnsi="Times New Roman" w:cs="Times New Roman"/>
          <w:sz w:val="28"/>
          <w:szCs w:val="28"/>
        </w:rPr>
        <w:t>т конкурс от имени И</w:t>
      </w:r>
      <w:r>
        <w:rPr>
          <w:rFonts w:ascii="Times New Roman" w:hAnsi="Times New Roman" w:cs="Times New Roman"/>
          <w:sz w:val="28"/>
          <w:szCs w:val="28"/>
        </w:rPr>
        <w:t>нститута</w:t>
      </w:r>
      <w:r w:rsidRPr="00FC466E">
        <w:rPr>
          <w:rFonts w:ascii="Times New Roman" w:hAnsi="Times New Roman" w:cs="Times New Roman"/>
          <w:sz w:val="28"/>
          <w:szCs w:val="28"/>
        </w:rPr>
        <w:t xml:space="preserve">. Конкурс проводится при поддержке </w:t>
      </w:r>
      <w:r>
        <w:rPr>
          <w:rFonts w:ascii="Times New Roman" w:hAnsi="Times New Roman" w:cs="Times New Roman"/>
          <w:sz w:val="28"/>
          <w:szCs w:val="28"/>
        </w:rPr>
        <w:t>Президентского фонда культурных инициатив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1.3. Целевой аудиторией Конкурса являются как широкие слои населения разных возрастных групп, так и профессиональные </w:t>
      </w:r>
      <w:r>
        <w:rPr>
          <w:rFonts w:ascii="Times New Roman" w:hAnsi="Times New Roman" w:cs="Times New Roman"/>
          <w:sz w:val="28"/>
          <w:szCs w:val="28"/>
        </w:rPr>
        <w:t>деятели культуры и искусства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4C5" w:rsidRPr="003A3FFB" w:rsidRDefault="00B664C5" w:rsidP="00B664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1.4. Двуединой целью Конкурса является </w:t>
      </w:r>
      <w:r w:rsidR="003A3FFB" w:rsidRPr="008079BB">
        <w:rPr>
          <w:rFonts w:ascii="Times New Roman" w:hAnsi="Times New Roman" w:cs="Times New Roman"/>
          <w:sz w:val="28"/>
          <w:szCs w:val="28"/>
        </w:rPr>
        <w:t>поддержка</w:t>
      </w:r>
      <w:r w:rsidR="003A3FFB">
        <w:rPr>
          <w:sz w:val="28"/>
          <w:szCs w:val="28"/>
        </w:rPr>
        <w:t xml:space="preserve">, </w:t>
      </w:r>
      <w:r w:rsidRPr="00FC466E">
        <w:rPr>
          <w:rFonts w:ascii="Times New Roman" w:hAnsi="Times New Roman" w:cs="Times New Roman"/>
          <w:sz w:val="28"/>
          <w:szCs w:val="28"/>
        </w:rPr>
        <w:t>популяризация</w:t>
      </w:r>
      <w:r w:rsidR="003A3FFB">
        <w:rPr>
          <w:sz w:val="28"/>
          <w:szCs w:val="28"/>
        </w:rPr>
        <w:t xml:space="preserve">, </w:t>
      </w:r>
      <w:r w:rsidR="003A3FFB" w:rsidRPr="003A3FFB">
        <w:rPr>
          <w:rFonts w:ascii="Times New Roman" w:hAnsi="Times New Roman" w:cs="Times New Roman"/>
          <w:sz w:val="28"/>
          <w:szCs w:val="28"/>
        </w:rPr>
        <w:t>развитие</w:t>
      </w:r>
      <w:r w:rsidR="003A3FFB">
        <w:rPr>
          <w:sz w:val="28"/>
          <w:szCs w:val="28"/>
        </w:rPr>
        <w:t xml:space="preserve"> </w:t>
      </w:r>
      <w:r w:rsidR="003A3FFB" w:rsidRPr="003A3FFB">
        <w:rPr>
          <w:rFonts w:ascii="Times New Roman" w:hAnsi="Times New Roman" w:cs="Times New Roman"/>
          <w:sz w:val="28"/>
          <w:szCs w:val="28"/>
        </w:rPr>
        <w:t>вокальных</w:t>
      </w:r>
      <w:r w:rsidR="003A3FFB" w:rsidRPr="003A3FFB">
        <w:rPr>
          <w:rFonts w:ascii="Times New Roman" w:hAnsi="Times New Roman"/>
          <w:sz w:val="28"/>
          <w:szCs w:val="28"/>
        </w:rPr>
        <w:t xml:space="preserve"> и хоровых национальных певческих школ, популяризаци</w:t>
      </w:r>
      <w:r w:rsidR="003A3FFB">
        <w:rPr>
          <w:rFonts w:ascii="Times New Roman" w:hAnsi="Times New Roman"/>
          <w:sz w:val="28"/>
          <w:szCs w:val="28"/>
        </w:rPr>
        <w:t>я</w:t>
      </w:r>
      <w:r w:rsidR="003A3FFB" w:rsidRPr="003A3FFB">
        <w:rPr>
          <w:rFonts w:ascii="Times New Roman" w:hAnsi="Times New Roman"/>
          <w:sz w:val="28"/>
          <w:szCs w:val="28"/>
        </w:rPr>
        <w:t xml:space="preserve"> и сохранение наследия Российского </w:t>
      </w:r>
      <w:r w:rsidR="003A3FFB">
        <w:rPr>
          <w:rFonts w:ascii="Times New Roman" w:hAnsi="Times New Roman"/>
          <w:sz w:val="28"/>
          <w:szCs w:val="28"/>
        </w:rPr>
        <w:t>исполнительского искусства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1.5. Задачами конкурса являются:</w:t>
      </w:r>
    </w:p>
    <w:p w:rsidR="00B664C5" w:rsidRPr="00FC466E" w:rsidRDefault="00B664C5" w:rsidP="00B664C5">
      <w:pPr>
        <w:pStyle w:val="a6"/>
        <w:widowControl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привлечение внимания, изменение отношения и развитие интереса целевой аудитории к </w:t>
      </w:r>
      <w:r w:rsidR="00B36E8B">
        <w:rPr>
          <w:rFonts w:ascii="Times New Roman" w:hAnsi="Times New Roman" w:cs="Times New Roman"/>
          <w:sz w:val="28"/>
          <w:szCs w:val="28"/>
        </w:rPr>
        <w:t>русско</w:t>
      </w:r>
      <w:r w:rsidR="003A3FFB">
        <w:rPr>
          <w:rFonts w:ascii="Times New Roman" w:hAnsi="Times New Roman" w:cs="Times New Roman"/>
          <w:sz w:val="28"/>
          <w:szCs w:val="28"/>
        </w:rPr>
        <w:t>й вокально-хоровой культуре</w:t>
      </w:r>
      <w:r w:rsidRPr="00FC466E">
        <w:rPr>
          <w:rFonts w:ascii="Times New Roman" w:hAnsi="Times New Roman" w:cs="Times New Roman"/>
          <w:sz w:val="28"/>
          <w:szCs w:val="28"/>
        </w:rPr>
        <w:t>;</w:t>
      </w:r>
    </w:p>
    <w:p w:rsidR="00B664C5" w:rsidRPr="00FC466E" w:rsidRDefault="00B664C5" w:rsidP="00B664C5">
      <w:pPr>
        <w:pStyle w:val="a6"/>
        <w:widowControl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расширение представлений целевой аудитории о социально-культурном значении </w:t>
      </w:r>
      <w:r w:rsidR="003A3FFB">
        <w:rPr>
          <w:rFonts w:ascii="Times New Roman" w:hAnsi="Times New Roman" w:cs="Times New Roman"/>
          <w:sz w:val="28"/>
          <w:szCs w:val="28"/>
        </w:rPr>
        <w:t>вокально-хоровой культуры</w:t>
      </w:r>
      <w:r w:rsidRPr="00FC466E">
        <w:rPr>
          <w:rFonts w:ascii="Times New Roman" w:hAnsi="Times New Roman" w:cs="Times New Roman"/>
          <w:sz w:val="28"/>
          <w:szCs w:val="28"/>
        </w:rPr>
        <w:t xml:space="preserve"> для формирования и сохранения национальной идентичности;</w:t>
      </w:r>
    </w:p>
    <w:p w:rsidR="00B664C5" w:rsidRPr="00B36E8B" w:rsidRDefault="00B664C5" w:rsidP="00B36E8B">
      <w:pPr>
        <w:pStyle w:val="a6"/>
        <w:widowControl/>
        <w:numPr>
          <w:ilvl w:val="0"/>
          <w:numId w:val="2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выявление талантливой творческой </w:t>
      </w:r>
      <w:r w:rsidR="00B36E8B">
        <w:rPr>
          <w:rFonts w:ascii="Times New Roman" w:hAnsi="Times New Roman" w:cs="Times New Roman"/>
          <w:sz w:val="28"/>
          <w:szCs w:val="28"/>
        </w:rPr>
        <w:t>молодежи</w:t>
      </w:r>
      <w:r w:rsidRPr="00B36E8B">
        <w:rPr>
          <w:rFonts w:ascii="Times New Roman" w:hAnsi="Times New Roman" w:cs="Times New Roman"/>
          <w:sz w:val="28"/>
          <w:szCs w:val="28"/>
        </w:rPr>
        <w:t>.</w:t>
      </w:r>
    </w:p>
    <w:p w:rsidR="00B664C5" w:rsidRPr="00FC466E" w:rsidRDefault="00B664C5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35D6" w:rsidRPr="00CC679A" w:rsidRDefault="00B664C5" w:rsidP="006935D6">
      <w:pPr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1.6. </w:t>
      </w:r>
      <w:r w:rsidR="006935D6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Возрастные группы:</w:t>
      </w:r>
    </w:p>
    <w:p w:rsidR="006935D6" w:rsidRDefault="006935D6" w:rsidP="006935D6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младшая возрастная группа </w:t>
      </w:r>
      <w:r w:rsidR="00B664C5" w:rsidRPr="006935D6">
        <w:rPr>
          <w:rFonts w:ascii="Times New Roman" w:hAnsi="Times New Roman" w:cs="Times New Roman"/>
          <w:sz w:val="28"/>
          <w:szCs w:val="28"/>
        </w:rPr>
        <w:t>(от 5</w:t>
      </w:r>
      <w:r>
        <w:rPr>
          <w:rFonts w:ascii="Times New Roman" w:hAnsi="Times New Roman" w:cs="Times New Roman"/>
          <w:sz w:val="28"/>
          <w:szCs w:val="28"/>
        </w:rPr>
        <w:t xml:space="preserve"> до 14</w:t>
      </w:r>
      <w:r w:rsidR="00B664C5" w:rsidRPr="006935D6">
        <w:rPr>
          <w:rFonts w:ascii="Times New Roman" w:hAnsi="Times New Roman" w:cs="Times New Roman"/>
          <w:sz w:val="28"/>
          <w:szCs w:val="28"/>
        </w:rPr>
        <w:t xml:space="preserve"> лет), </w:t>
      </w:r>
    </w:p>
    <w:p w:rsidR="006935D6" w:rsidRDefault="006935D6" w:rsidP="006935D6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возрастная группа </w:t>
      </w:r>
      <w:r w:rsidR="00B664C5" w:rsidRPr="006935D6">
        <w:rPr>
          <w:rFonts w:ascii="Times New Roman" w:hAnsi="Times New Roman" w:cs="Times New Roman"/>
          <w:sz w:val="28"/>
          <w:szCs w:val="28"/>
        </w:rPr>
        <w:t>(от 14 до 35 лет)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664C5" w:rsidRPr="006935D6" w:rsidRDefault="00B664C5" w:rsidP="006935D6">
      <w:pPr>
        <w:pStyle w:val="a6"/>
        <w:numPr>
          <w:ilvl w:val="0"/>
          <w:numId w:val="2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935D6">
        <w:rPr>
          <w:rFonts w:ascii="Times New Roman" w:hAnsi="Times New Roman" w:cs="Times New Roman"/>
          <w:sz w:val="28"/>
          <w:szCs w:val="28"/>
        </w:rPr>
        <w:t>старш</w:t>
      </w:r>
      <w:r w:rsidR="006935D6">
        <w:rPr>
          <w:rFonts w:ascii="Times New Roman" w:hAnsi="Times New Roman" w:cs="Times New Roman"/>
          <w:sz w:val="28"/>
          <w:szCs w:val="28"/>
        </w:rPr>
        <w:t>ая возрастная группа</w:t>
      </w:r>
      <w:r w:rsidRPr="006935D6">
        <w:rPr>
          <w:rFonts w:ascii="Times New Roman" w:hAnsi="Times New Roman" w:cs="Times New Roman"/>
          <w:sz w:val="28"/>
          <w:szCs w:val="28"/>
        </w:rPr>
        <w:t xml:space="preserve"> (</w:t>
      </w:r>
      <w:r w:rsidR="006935D6">
        <w:rPr>
          <w:rFonts w:ascii="Times New Roman" w:hAnsi="Times New Roman" w:cs="Times New Roman"/>
          <w:sz w:val="28"/>
          <w:szCs w:val="28"/>
        </w:rPr>
        <w:t>от 35 лет</w:t>
      </w:r>
      <w:r w:rsidRPr="006935D6">
        <w:rPr>
          <w:rFonts w:ascii="Times New Roman" w:hAnsi="Times New Roman" w:cs="Times New Roman"/>
          <w:sz w:val="28"/>
          <w:szCs w:val="28"/>
        </w:rPr>
        <w:t>).</w:t>
      </w:r>
    </w:p>
    <w:p w:rsidR="00B664C5" w:rsidRPr="00FC466E" w:rsidRDefault="00B664C5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6E8B" w:rsidRDefault="006935D6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3FFB">
        <w:rPr>
          <w:rFonts w:ascii="Times New Roman" w:hAnsi="Times New Roman" w:cs="Times New Roman"/>
          <w:sz w:val="28"/>
          <w:szCs w:val="28"/>
        </w:rPr>
        <w:t>7</w:t>
      </w:r>
      <w:r w:rsidR="00B664C5" w:rsidRPr="00FC466E">
        <w:rPr>
          <w:rFonts w:ascii="Times New Roman" w:hAnsi="Times New Roman" w:cs="Times New Roman"/>
          <w:sz w:val="28"/>
          <w:szCs w:val="28"/>
        </w:rPr>
        <w:t xml:space="preserve">. </w:t>
      </w:r>
      <w:r w:rsidR="00B36E8B">
        <w:rPr>
          <w:rFonts w:ascii="Times New Roman" w:hAnsi="Times New Roman" w:cs="Times New Roman"/>
          <w:sz w:val="28"/>
          <w:szCs w:val="28"/>
        </w:rPr>
        <w:t>Тематика конкурса:</w:t>
      </w:r>
      <w:r w:rsidR="0078713F" w:rsidRPr="0078713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 </w:t>
      </w:r>
      <w:r w:rsidR="003A3FFB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духовные стихи, песнопения, духовная музыка</w:t>
      </w:r>
      <w:r w:rsidR="0078713F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.</w:t>
      </w:r>
    </w:p>
    <w:p w:rsidR="0078713F" w:rsidRDefault="0078713F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C5" w:rsidRPr="00FC466E" w:rsidRDefault="0078713F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3FF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B664C5" w:rsidRPr="00FC466E">
        <w:rPr>
          <w:rFonts w:ascii="Times New Roman" w:hAnsi="Times New Roman" w:cs="Times New Roman"/>
          <w:sz w:val="28"/>
          <w:szCs w:val="28"/>
        </w:rPr>
        <w:t xml:space="preserve">Конкурс проводится по следующим номинациям: </w:t>
      </w:r>
    </w:p>
    <w:p w:rsidR="003A3FFB" w:rsidRPr="003A3FFB" w:rsidRDefault="003A3FFB" w:rsidP="00B36E8B">
      <w:pPr>
        <w:pStyle w:val="a6"/>
        <w:numPr>
          <w:ilvl w:val="0"/>
          <w:numId w:val="24"/>
        </w:num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3A3FFB">
        <w:rPr>
          <w:rFonts w:ascii="Times New Roman" w:hAnsi="Times New Roman" w:cs="Times New Roman"/>
          <w:color w:val="000000"/>
          <w:sz w:val="28"/>
          <w:szCs w:val="28"/>
        </w:rPr>
        <w:t>духовная народная музыка</w:t>
      </w:r>
    </w:p>
    <w:p w:rsidR="003A3FFB" w:rsidRPr="003A3FFB" w:rsidRDefault="003A3FFB" w:rsidP="00B36E8B">
      <w:pPr>
        <w:pStyle w:val="a6"/>
        <w:numPr>
          <w:ilvl w:val="0"/>
          <w:numId w:val="24"/>
        </w:numPr>
        <w:suppressAutoHyphens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FFB">
        <w:rPr>
          <w:rFonts w:ascii="Times New Roman" w:hAnsi="Times New Roman" w:cs="Times New Roman"/>
          <w:color w:val="000000"/>
          <w:sz w:val="28"/>
          <w:szCs w:val="28"/>
        </w:rPr>
        <w:t>духовная богослужебная музыка</w:t>
      </w:r>
    </w:p>
    <w:p w:rsidR="003A3FFB" w:rsidRPr="003A3FFB" w:rsidRDefault="003A3FFB" w:rsidP="00B36E8B">
      <w:pPr>
        <w:pStyle w:val="a6"/>
        <w:numPr>
          <w:ilvl w:val="0"/>
          <w:numId w:val="24"/>
        </w:num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 w:rsidRPr="003A3FFB">
        <w:rPr>
          <w:rFonts w:ascii="Times New Roman" w:hAnsi="Times New Roman" w:cs="Times New Roman"/>
          <w:color w:val="000000"/>
          <w:sz w:val="28"/>
          <w:szCs w:val="28"/>
        </w:rPr>
        <w:t>духовная академическая музыка</w:t>
      </w:r>
    </w:p>
    <w:p w:rsidR="00B36E8B" w:rsidRPr="003A3FFB" w:rsidRDefault="00B36E8B" w:rsidP="003A3FFB">
      <w:pPr>
        <w:suppressAutoHyphens/>
        <w:spacing w:line="240" w:lineRule="auto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A5791A" w:rsidRDefault="00B664C5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</w:t>
      </w:r>
      <w:r w:rsidR="003A3FFB">
        <w:rPr>
          <w:rFonts w:ascii="Times New Roman" w:hAnsi="Times New Roman" w:cs="Times New Roman"/>
          <w:sz w:val="28"/>
          <w:szCs w:val="28"/>
        </w:rPr>
        <w:t>9</w:t>
      </w:r>
      <w:r w:rsidRPr="00FC466E">
        <w:rPr>
          <w:rFonts w:ascii="Times New Roman" w:hAnsi="Times New Roman" w:cs="Times New Roman"/>
          <w:sz w:val="28"/>
          <w:szCs w:val="28"/>
        </w:rPr>
        <w:t xml:space="preserve">. </w:t>
      </w:r>
      <w:r w:rsidR="00A5791A">
        <w:rPr>
          <w:rFonts w:ascii="Times New Roman" w:hAnsi="Times New Roman" w:cs="Times New Roman"/>
          <w:sz w:val="28"/>
          <w:szCs w:val="28"/>
        </w:rPr>
        <w:t>К конкурсу приглашаются сольные исполнители, вокальные ансамбли, вокально-хоровые коллективы/</w:t>
      </w:r>
    </w:p>
    <w:p w:rsidR="00A5791A" w:rsidRPr="00A5791A" w:rsidRDefault="00A5791A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C5" w:rsidRPr="00FC466E" w:rsidRDefault="00A5791A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791A">
        <w:rPr>
          <w:rFonts w:ascii="Times New Roman" w:hAnsi="Times New Roman" w:cs="Times New Roman"/>
          <w:sz w:val="28"/>
          <w:szCs w:val="28"/>
        </w:rPr>
        <w:t xml:space="preserve">1.10. </w:t>
      </w:r>
      <w:r w:rsidR="00B664C5" w:rsidRPr="00FC466E">
        <w:rPr>
          <w:rFonts w:ascii="Times New Roman" w:hAnsi="Times New Roman" w:cs="Times New Roman"/>
          <w:sz w:val="28"/>
          <w:szCs w:val="28"/>
        </w:rPr>
        <w:t>Положение действует на период проведения Конкурса.</w:t>
      </w:r>
    </w:p>
    <w:p w:rsidR="00B664C5" w:rsidRPr="00FC466E" w:rsidRDefault="00B664C5" w:rsidP="00B664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664C5" w:rsidRPr="00FC466E" w:rsidRDefault="00B664C5" w:rsidP="00B664C5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1.1</w:t>
      </w:r>
      <w:r w:rsidR="00A5791A" w:rsidRPr="00E529A0">
        <w:rPr>
          <w:rFonts w:ascii="Times New Roman" w:hAnsi="Times New Roman" w:cs="Times New Roman"/>
          <w:sz w:val="28"/>
          <w:szCs w:val="28"/>
        </w:rPr>
        <w:t>1</w:t>
      </w:r>
      <w:r w:rsidRPr="00FC46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FC466E">
        <w:rPr>
          <w:rFonts w:ascii="Times New Roman" w:hAnsi="Times New Roman" w:cs="Times New Roman"/>
          <w:sz w:val="28"/>
          <w:szCs w:val="28"/>
        </w:rPr>
        <w:t xml:space="preserve">Конкурс не является конкурсом на закупку товаров, работ и услуг для нужд </w:t>
      </w:r>
      <w:r>
        <w:rPr>
          <w:rFonts w:ascii="Times New Roman" w:hAnsi="Times New Roman" w:cs="Times New Roman"/>
          <w:sz w:val="28"/>
          <w:szCs w:val="28"/>
        </w:rPr>
        <w:t>Института</w:t>
      </w:r>
      <w:r w:rsidRPr="00FC466E">
        <w:rPr>
          <w:rFonts w:ascii="Times New Roman" w:hAnsi="Times New Roman" w:cs="Times New Roman"/>
          <w:sz w:val="28"/>
          <w:szCs w:val="28"/>
        </w:rPr>
        <w:t>, и на него не распространяются положения Федерального закона от 18.07.2011 № 223-ФЗ «О закупках товаров, работ, услуг отдельными видами юридических лиц»,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а также главы 57 Гражданского кодекса Российской</w:t>
      </w:r>
      <w:proofErr w:type="gramEnd"/>
      <w:r w:rsidRPr="00FC466E">
        <w:rPr>
          <w:rFonts w:ascii="Times New Roman" w:hAnsi="Times New Roman" w:cs="Times New Roman"/>
          <w:sz w:val="28"/>
          <w:szCs w:val="28"/>
        </w:rPr>
        <w:t xml:space="preserve"> Федерации.</w:t>
      </w:r>
      <w:r w:rsidRPr="00FC466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B664C5" w:rsidRPr="00FC466E" w:rsidRDefault="00B664C5" w:rsidP="00B664C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664C5" w:rsidRPr="00FC466E" w:rsidRDefault="00B664C5" w:rsidP="00C21DA6">
      <w:pPr>
        <w:pStyle w:val="af"/>
        <w:numPr>
          <w:ilvl w:val="0"/>
          <w:numId w:val="35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C466E">
        <w:rPr>
          <w:rFonts w:ascii="Times New Roman" w:hAnsi="Times New Roman" w:cs="Times New Roman"/>
          <w:b/>
          <w:bCs/>
          <w:sz w:val="28"/>
          <w:szCs w:val="28"/>
        </w:rPr>
        <w:t>Условия Конкурса</w:t>
      </w:r>
    </w:p>
    <w:p w:rsidR="00B664C5" w:rsidRPr="00FC466E" w:rsidRDefault="00B664C5" w:rsidP="00B664C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8713F" w:rsidRPr="00FC466E" w:rsidRDefault="0078713F" w:rsidP="0078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2.1. Конкурс проходит в </w:t>
      </w:r>
      <w:r>
        <w:rPr>
          <w:rFonts w:ascii="Times New Roman" w:hAnsi="Times New Roman" w:cs="Times New Roman"/>
          <w:sz w:val="28"/>
          <w:szCs w:val="28"/>
        </w:rPr>
        <w:t>один</w:t>
      </w:r>
      <w:r w:rsidRPr="00FC466E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.</w:t>
      </w:r>
      <w:r w:rsidR="006A6804">
        <w:rPr>
          <w:rFonts w:ascii="Times New Roman" w:hAnsi="Times New Roman" w:cs="Times New Roman"/>
          <w:sz w:val="28"/>
          <w:szCs w:val="28"/>
        </w:rPr>
        <w:t xml:space="preserve"> Сроки подачи заявок – до 30.09.2025 г.</w:t>
      </w:r>
    </w:p>
    <w:p w:rsidR="0078713F" w:rsidRPr="00FC466E" w:rsidRDefault="0078713F" w:rsidP="0078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3F" w:rsidRDefault="0078713F" w:rsidP="0078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Участие осуществляется путем регистрации участника на сайте проекта </w:t>
      </w:r>
      <w:hyperlink r:id="rId8" w:history="1">
        <w:r w:rsidRPr="00AC3F1B">
          <w:rPr>
            <w:rStyle w:val="a3"/>
            <w:rFonts w:ascii="Times New Roman" w:hAnsi="Times New Roman" w:cs="Times New Roman"/>
            <w:sz w:val="28"/>
            <w:szCs w:val="28"/>
          </w:rPr>
          <w:t>https://isi-grant.ru/</w:t>
        </w:r>
      </w:hyperlink>
      <w:r w:rsidRPr="00AC3F1B">
        <w:rPr>
          <w:rFonts w:ascii="Times New Roman" w:hAnsi="Times New Roman" w:cs="Times New Roman"/>
          <w:sz w:val="28"/>
          <w:szCs w:val="28"/>
        </w:rPr>
        <w:t xml:space="preserve"> и отправки работ на этом же сайте. Все работы, присланные на конкурс, будут опубликованы на сайте проекта</w:t>
      </w:r>
      <w:r w:rsidRPr="00AC3F1B">
        <w:t xml:space="preserve"> </w:t>
      </w:r>
      <w:hyperlink r:id="rId9" w:history="1">
        <w:r w:rsidRPr="00AC3F1B">
          <w:rPr>
            <w:rStyle w:val="a3"/>
            <w:rFonts w:ascii="Times New Roman" w:hAnsi="Times New Roman" w:cs="Times New Roman"/>
            <w:sz w:val="28"/>
            <w:szCs w:val="28"/>
          </w:rPr>
          <w:t>https://isi-grant.ru/</w:t>
        </w:r>
      </w:hyperlink>
      <w:r w:rsidRPr="00AC3F1B">
        <w:rPr>
          <w:rFonts w:ascii="Times New Roman" w:hAnsi="Times New Roman" w:cs="Times New Roman"/>
          <w:sz w:val="28"/>
          <w:szCs w:val="28"/>
        </w:rPr>
        <w:t xml:space="preserve"> в открытом доступе после </w:t>
      </w:r>
      <w:proofErr w:type="spellStart"/>
      <w:r w:rsidRPr="00AC3F1B">
        <w:rPr>
          <w:rFonts w:ascii="Times New Roman" w:hAnsi="Times New Roman" w:cs="Times New Roman"/>
          <w:sz w:val="28"/>
          <w:szCs w:val="28"/>
        </w:rPr>
        <w:t>модерации</w:t>
      </w:r>
      <w:proofErr w:type="spellEnd"/>
      <w:r w:rsidRPr="00AC3F1B">
        <w:rPr>
          <w:rFonts w:ascii="Times New Roman" w:hAnsi="Times New Roman" w:cs="Times New Roman"/>
          <w:sz w:val="28"/>
          <w:szCs w:val="28"/>
        </w:rPr>
        <w:t>.</w:t>
      </w:r>
    </w:p>
    <w:p w:rsidR="0078713F" w:rsidRDefault="0078713F" w:rsidP="0078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713F" w:rsidRPr="00FC466E" w:rsidRDefault="0078713F" w:rsidP="0078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FC466E">
        <w:rPr>
          <w:rFonts w:ascii="Times New Roman" w:hAnsi="Times New Roman" w:cs="Times New Roman"/>
          <w:sz w:val="28"/>
          <w:szCs w:val="28"/>
        </w:rPr>
        <w:t xml:space="preserve">Все Участники Конкурса, прошедшие отбор, получат </w:t>
      </w:r>
      <w:r>
        <w:rPr>
          <w:rFonts w:ascii="Times New Roman" w:hAnsi="Times New Roman" w:cs="Times New Roman"/>
          <w:sz w:val="28"/>
          <w:szCs w:val="28"/>
        </w:rPr>
        <w:t>электронные грамоты</w:t>
      </w:r>
      <w:r w:rsidRPr="00FC466E">
        <w:rPr>
          <w:rFonts w:ascii="Times New Roman" w:hAnsi="Times New Roman" w:cs="Times New Roman"/>
          <w:sz w:val="28"/>
          <w:szCs w:val="28"/>
        </w:rPr>
        <w:t xml:space="preserve"> Участника.</w:t>
      </w:r>
    </w:p>
    <w:p w:rsidR="0078713F" w:rsidRPr="00FC466E" w:rsidRDefault="0078713F" w:rsidP="0078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3F" w:rsidRPr="00FC466E" w:rsidRDefault="0078713F" w:rsidP="0078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</w:t>
      </w:r>
      <w:r w:rsidRPr="00FC466E">
        <w:rPr>
          <w:rFonts w:ascii="Times New Roman" w:hAnsi="Times New Roman" w:cs="Times New Roman"/>
          <w:sz w:val="28"/>
          <w:szCs w:val="28"/>
        </w:rPr>
        <w:t xml:space="preserve">. Лауреаты </w:t>
      </w:r>
      <w:r>
        <w:rPr>
          <w:rFonts w:ascii="Times New Roman" w:hAnsi="Times New Roman" w:cs="Times New Roman"/>
          <w:sz w:val="28"/>
          <w:szCs w:val="28"/>
        </w:rPr>
        <w:t xml:space="preserve">и дипломанты </w:t>
      </w:r>
      <w:r w:rsidRPr="00FC466E">
        <w:rPr>
          <w:rFonts w:ascii="Times New Roman" w:hAnsi="Times New Roman" w:cs="Times New Roman"/>
          <w:sz w:val="28"/>
          <w:szCs w:val="28"/>
        </w:rPr>
        <w:t>Конк</w:t>
      </w:r>
      <w:r>
        <w:rPr>
          <w:rFonts w:ascii="Times New Roman" w:hAnsi="Times New Roman" w:cs="Times New Roman"/>
          <w:sz w:val="28"/>
          <w:szCs w:val="28"/>
        </w:rPr>
        <w:t>урса будут награждены дипломами лауреатов и грамотами дипломантов (в электронном варианте)</w:t>
      </w:r>
      <w:r w:rsidRPr="00FC466E">
        <w:rPr>
          <w:rFonts w:ascii="Times New Roman" w:hAnsi="Times New Roman" w:cs="Times New Roman"/>
          <w:sz w:val="28"/>
          <w:szCs w:val="28"/>
        </w:rPr>
        <w:t>.</w:t>
      </w:r>
    </w:p>
    <w:p w:rsidR="0078713F" w:rsidRPr="00FC466E" w:rsidRDefault="0078713F" w:rsidP="0078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3F" w:rsidRDefault="0078713F" w:rsidP="0078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FC466E">
        <w:rPr>
          <w:rFonts w:ascii="Times New Roman" w:hAnsi="Times New Roman" w:cs="Times New Roman"/>
          <w:sz w:val="28"/>
          <w:szCs w:val="28"/>
        </w:rPr>
        <w:t>. Участие в Конкурсе бесплатное.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3FFB" w:rsidRPr="00FC466E" w:rsidRDefault="003A3FFB" w:rsidP="0078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713F" w:rsidRPr="00FC466E" w:rsidRDefault="0078713F" w:rsidP="0078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2.</w:t>
      </w:r>
      <w:r w:rsidR="003A3FFB">
        <w:rPr>
          <w:rFonts w:ascii="Times New Roman" w:hAnsi="Times New Roman" w:cs="Times New Roman"/>
          <w:sz w:val="28"/>
          <w:szCs w:val="28"/>
        </w:rPr>
        <w:t>6</w:t>
      </w:r>
      <w:r w:rsidRPr="00FC466E">
        <w:rPr>
          <w:rFonts w:ascii="Times New Roman" w:hAnsi="Times New Roman" w:cs="Times New Roman"/>
          <w:sz w:val="28"/>
          <w:szCs w:val="28"/>
        </w:rPr>
        <w:t xml:space="preserve">. </w:t>
      </w:r>
      <w:r w:rsidR="008079BB">
        <w:rPr>
          <w:rFonts w:ascii="Times New Roman" w:hAnsi="Times New Roman" w:cs="Times New Roman"/>
          <w:sz w:val="28"/>
          <w:szCs w:val="28"/>
        </w:rPr>
        <w:t>Исполнители</w:t>
      </w:r>
      <w:r w:rsidRPr="00FC466E">
        <w:rPr>
          <w:rFonts w:ascii="Times New Roman" w:hAnsi="Times New Roman" w:cs="Times New Roman"/>
          <w:sz w:val="28"/>
          <w:szCs w:val="28"/>
        </w:rPr>
        <w:t xml:space="preserve"> могут п</w:t>
      </w:r>
      <w:r>
        <w:rPr>
          <w:rFonts w:ascii="Times New Roman" w:hAnsi="Times New Roman" w:cs="Times New Roman"/>
          <w:sz w:val="28"/>
          <w:szCs w:val="28"/>
        </w:rPr>
        <w:t>редставить на Конкурс не более 3</w:t>
      </w:r>
      <w:r w:rsidRPr="00FC466E">
        <w:rPr>
          <w:rFonts w:ascii="Times New Roman" w:hAnsi="Times New Roman" w:cs="Times New Roman"/>
          <w:sz w:val="28"/>
          <w:szCs w:val="28"/>
        </w:rPr>
        <w:t xml:space="preserve"> работ в одной номинации.</w:t>
      </w:r>
    </w:p>
    <w:p w:rsidR="0078713F" w:rsidRPr="00FC466E" w:rsidRDefault="0078713F" w:rsidP="0078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3F" w:rsidRPr="00FC466E" w:rsidRDefault="0078713F" w:rsidP="0078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2.8</w:t>
      </w:r>
      <w:r w:rsidRPr="00FC466E">
        <w:rPr>
          <w:rFonts w:ascii="Times New Roman" w:hAnsi="Times New Roman" w:cs="Times New Roman"/>
          <w:sz w:val="28"/>
          <w:szCs w:val="28"/>
        </w:rPr>
        <w:t>. На Конкурс работы предоставляются в</w:t>
      </w:r>
      <w:r>
        <w:rPr>
          <w:rFonts w:ascii="Times New Roman" w:hAnsi="Times New Roman" w:cs="Times New Roman"/>
          <w:sz w:val="28"/>
          <w:szCs w:val="28"/>
        </w:rPr>
        <w:t xml:space="preserve"> виде ссылок на видеофайлы. </w:t>
      </w:r>
      <w:r w:rsidR="006935D6">
        <w:rPr>
          <w:rFonts w:ascii="Times New Roman" w:hAnsi="Times New Roman" w:cs="Times New Roman"/>
          <w:sz w:val="28"/>
          <w:szCs w:val="28"/>
        </w:rPr>
        <w:t>Подробнее о технических требованиях указано в п. 3 «Технические требования».</w:t>
      </w:r>
    </w:p>
    <w:p w:rsidR="0078713F" w:rsidRPr="00FC466E" w:rsidRDefault="0078713F" w:rsidP="0078713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713F" w:rsidRPr="00FC466E" w:rsidRDefault="0078713F" w:rsidP="007871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C466E">
        <w:rPr>
          <w:rFonts w:ascii="Times New Roman" w:hAnsi="Times New Roman" w:cs="Times New Roman"/>
          <w:sz w:val="28"/>
          <w:szCs w:val="28"/>
        </w:rPr>
        <w:t>. Организатор вправе публиковать и экспонировать конкурсные работы в культурных, просветительских и благотворительных целях без дополнительного согласования с Авторами. Подача работ на Конкурс означает согласие Авторов с этими условиями.</w:t>
      </w:r>
    </w:p>
    <w:p w:rsidR="0078713F" w:rsidRDefault="0078713F" w:rsidP="00CC679A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</w:p>
    <w:p w:rsidR="006935D6" w:rsidRDefault="006935D6" w:rsidP="00C21DA6">
      <w:pPr>
        <w:pStyle w:val="af"/>
        <w:numPr>
          <w:ilvl w:val="0"/>
          <w:numId w:val="35"/>
        </w:numPr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1DA6">
        <w:rPr>
          <w:rFonts w:ascii="Times New Roman" w:hAnsi="Times New Roman" w:cs="Times New Roman"/>
          <w:b/>
          <w:bCs/>
          <w:sz w:val="28"/>
          <w:szCs w:val="28"/>
        </w:rPr>
        <w:t>Технические</w:t>
      </w:r>
      <w:r w:rsidRPr="00FC466E">
        <w:rPr>
          <w:rFonts w:ascii="Times New Roman" w:hAnsi="Times New Roman" w:cs="Times New Roman"/>
          <w:b/>
          <w:bCs/>
          <w:sz w:val="28"/>
          <w:szCs w:val="28"/>
        </w:rPr>
        <w:t xml:space="preserve"> требования</w:t>
      </w:r>
    </w:p>
    <w:p w:rsidR="006935D6" w:rsidRPr="00FC466E" w:rsidRDefault="006935D6" w:rsidP="006935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935D6" w:rsidRDefault="006935D6" w:rsidP="006935D6">
      <w:pPr>
        <w:pStyle w:val="a6"/>
        <w:widowControl/>
        <w:numPr>
          <w:ilvl w:val="1"/>
          <w:numId w:val="28"/>
        </w:numPr>
        <w:ind w:left="0" w:firstLine="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Требования к видеоролику.</w:t>
      </w:r>
    </w:p>
    <w:p w:rsidR="006935D6" w:rsidRDefault="006935D6" w:rsidP="006935D6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Видеоролик может быть снят с использованием любой техники без монтажа, без звуковой обработки (без тюнинга, сведения и пр.).</w:t>
      </w:r>
    </w:p>
    <w:p w:rsidR="006935D6" w:rsidRDefault="006935D6" w:rsidP="006935D6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Ориентация кадра — горизонтальная.</w:t>
      </w:r>
    </w:p>
    <w:p w:rsidR="006935D6" w:rsidRDefault="006935D6" w:rsidP="006935D6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Видеоролик обязательно должен содержать информационную заставку: имя и фамилия участника (название коллектива), название номера (указать в кавычках).</w:t>
      </w:r>
    </w:p>
    <w:p w:rsidR="006935D6" w:rsidRPr="004F6F79" w:rsidRDefault="006935D6" w:rsidP="006935D6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Видеоролик должен быть на русском языке; не должен нарушать законодательство Российской Федерации.</w:t>
      </w:r>
    </w:p>
    <w:p w:rsidR="006935D6" w:rsidRDefault="006935D6" w:rsidP="006935D6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4F6F79">
        <w:rPr>
          <w:rFonts w:ascii="Times New Roman" w:hAnsi="Times New Roman" w:cs="Times New Roman"/>
          <w:sz w:val="28"/>
          <w:szCs w:val="24"/>
        </w:rPr>
        <w:t xml:space="preserve">Видеоролик загружается на </w:t>
      </w:r>
      <w:proofErr w:type="spellStart"/>
      <w:r w:rsidRPr="004F6F79">
        <w:rPr>
          <w:rFonts w:ascii="Times New Roman" w:hAnsi="Times New Roman" w:cs="Times New Roman"/>
          <w:sz w:val="28"/>
          <w:szCs w:val="24"/>
        </w:rPr>
        <w:t>видеопортал</w:t>
      </w:r>
      <w:proofErr w:type="spellEnd"/>
      <w:r w:rsidRPr="004F6F79">
        <w:rPr>
          <w:rFonts w:ascii="Times New Roman" w:hAnsi="Times New Roman" w:cs="Times New Roman"/>
          <w:sz w:val="28"/>
          <w:szCs w:val="24"/>
        </w:rPr>
        <w:t xml:space="preserve"> RUTUBE (</w:t>
      </w:r>
      <w:hyperlink r:id="rId10" w:history="1">
        <w:r w:rsidRPr="004F6F79">
          <w:rPr>
            <w:rFonts w:ascii="Times New Roman" w:hAnsi="Times New Roman" w:cs="Times New Roman"/>
            <w:sz w:val="28"/>
            <w:szCs w:val="24"/>
          </w:rPr>
          <w:t>https://rutube.ru</w:t>
        </w:r>
      </w:hyperlink>
      <w:r w:rsidRPr="004F6F79">
        <w:rPr>
          <w:rFonts w:ascii="Times New Roman" w:hAnsi="Times New Roman" w:cs="Times New Roman"/>
          <w:sz w:val="28"/>
          <w:szCs w:val="24"/>
        </w:rPr>
        <w:t xml:space="preserve">) или в социальную сеть </w:t>
      </w:r>
      <w:proofErr w:type="spellStart"/>
      <w:r w:rsidRPr="004F6F79">
        <w:rPr>
          <w:rFonts w:ascii="Times New Roman" w:hAnsi="Times New Roman" w:cs="Times New Roman"/>
          <w:sz w:val="28"/>
          <w:szCs w:val="24"/>
        </w:rPr>
        <w:t>ВКонтакте</w:t>
      </w:r>
      <w:proofErr w:type="spellEnd"/>
      <w:r w:rsidRPr="004F6F79">
        <w:rPr>
          <w:rFonts w:ascii="Times New Roman" w:hAnsi="Times New Roman" w:cs="Times New Roman"/>
          <w:sz w:val="28"/>
          <w:szCs w:val="24"/>
        </w:rPr>
        <w:t>. Видео должно иметь параметры доступа «Для всех». К заявке прикрепляется ссылка на конкретное видео. Вид ссылки указан в форме</w:t>
      </w:r>
      <w:r>
        <w:rPr>
          <w:rFonts w:ascii="Times New Roman" w:hAnsi="Times New Roman" w:cs="Times New Roman"/>
          <w:sz w:val="28"/>
          <w:szCs w:val="24"/>
        </w:rPr>
        <w:t xml:space="preserve"> подачи заявки на участие. </w:t>
      </w:r>
    </w:p>
    <w:p w:rsidR="006935D6" w:rsidRDefault="006935D6" w:rsidP="006935D6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 одном видеоролике допускается запись только одного произведения.</w:t>
      </w:r>
    </w:p>
    <w:p w:rsidR="000E22A6" w:rsidRDefault="000E22A6" w:rsidP="00CD41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D1C1D" w:rsidRPr="002A0992" w:rsidRDefault="000D1C1D" w:rsidP="00C21DA6">
      <w:pPr>
        <w:pStyle w:val="af"/>
        <w:numPr>
          <w:ilvl w:val="0"/>
          <w:numId w:val="3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A6">
        <w:rPr>
          <w:rFonts w:ascii="Times New Roman" w:hAnsi="Times New Roman" w:cs="Times New Roman"/>
          <w:b/>
          <w:bCs/>
          <w:sz w:val="28"/>
          <w:szCs w:val="28"/>
        </w:rPr>
        <w:t>Критерии</w:t>
      </w:r>
      <w:r w:rsidRPr="002A0992">
        <w:rPr>
          <w:rFonts w:ascii="Times New Roman" w:hAnsi="Times New Roman" w:cs="Times New Roman"/>
          <w:b/>
          <w:sz w:val="28"/>
          <w:szCs w:val="28"/>
        </w:rPr>
        <w:t xml:space="preserve"> оценки</w:t>
      </w:r>
    </w:p>
    <w:p w:rsidR="002A0992" w:rsidRPr="002A0992" w:rsidRDefault="002A0992" w:rsidP="002A0992">
      <w:pPr>
        <w:pStyle w:val="a6"/>
        <w:spacing w:line="240" w:lineRule="auto"/>
        <w:ind w:left="420"/>
        <w:rPr>
          <w:rFonts w:ascii="Times New Roman" w:hAnsi="Times New Roman" w:cs="Times New Roman"/>
          <w:b/>
          <w:sz w:val="28"/>
          <w:szCs w:val="28"/>
        </w:rPr>
      </w:pPr>
    </w:p>
    <w:p w:rsidR="000D1C1D" w:rsidRPr="002A0992" w:rsidRDefault="000D1C1D" w:rsidP="002A0992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A0992">
        <w:rPr>
          <w:rFonts w:ascii="Times New Roman" w:hAnsi="Times New Roman" w:cs="Times New Roman"/>
          <w:sz w:val="28"/>
          <w:szCs w:val="24"/>
        </w:rPr>
        <w:t>соответствие тематике конкурса;</w:t>
      </w:r>
    </w:p>
    <w:p w:rsidR="002A0992" w:rsidRPr="002A0992" w:rsidRDefault="002A0992" w:rsidP="002A0992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A0992">
        <w:rPr>
          <w:rFonts w:ascii="Times New Roman" w:hAnsi="Times New Roman" w:cs="Times New Roman"/>
          <w:sz w:val="28"/>
          <w:szCs w:val="24"/>
        </w:rPr>
        <w:t xml:space="preserve">выразительность и чистота </w:t>
      </w:r>
      <w:r w:rsidR="003A3FFB">
        <w:rPr>
          <w:rFonts w:ascii="Times New Roman" w:hAnsi="Times New Roman" w:cs="Times New Roman"/>
          <w:sz w:val="28"/>
          <w:szCs w:val="24"/>
        </w:rPr>
        <w:t>интонирования</w:t>
      </w:r>
      <w:r w:rsidRPr="002A0992">
        <w:rPr>
          <w:rFonts w:ascii="Times New Roman" w:hAnsi="Times New Roman" w:cs="Times New Roman"/>
          <w:sz w:val="28"/>
          <w:szCs w:val="24"/>
        </w:rPr>
        <w:t>;</w:t>
      </w:r>
    </w:p>
    <w:p w:rsidR="000D1C1D" w:rsidRDefault="002A0992" w:rsidP="002A0992">
      <w:pPr>
        <w:pStyle w:val="a6"/>
        <w:widowControl/>
        <w:numPr>
          <w:ilvl w:val="1"/>
          <w:numId w:val="29"/>
        </w:numPr>
        <w:jc w:val="both"/>
        <w:rPr>
          <w:rFonts w:ascii="Times New Roman" w:hAnsi="Times New Roman" w:cs="Times New Roman"/>
          <w:sz w:val="28"/>
          <w:szCs w:val="24"/>
        </w:rPr>
      </w:pPr>
      <w:r w:rsidRPr="002A0992">
        <w:rPr>
          <w:rFonts w:ascii="Times New Roman" w:hAnsi="Times New Roman" w:cs="Times New Roman"/>
          <w:sz w:val="28"/>
          <w:szCs w:val="24"/>
        </w:rPr>
        <w:t>сценическая культура</w:t>
      </w:r>
      <w:r w:rsidR="000D1C1D" w:rsidRPr="002A0992">
        <w:rPr>
          <w:rFonts w:ascii="Times New Roman" w:hAnsi="Times New Roman" w:cs="Times New Roman"/>
          <w:sz w:val="28"/>
          <w:szCs w:val="24"/>
        </w:rPr>
        <w:t>.</w:t>
      </w:r>
    </w:p>
    <w:p w:rsidR="00C21DA6" w:rsidRPr="002A0992" w:rsidRDefault="00C21DA6" w:rsidP="003A3FFB">
      <w:pPr>
        <w:pStyle w:val="a6"/>
        <w:widowControl/>
        <w:ind w:left="1440"/>
        <w:jc w:val="both"/>
        <w:rPr>
          <w:rFonts w:ascii="Times New Roman" w:hAnsi="Times New Roman" w:cs="Times New Roman"/>
          <w:sz w:val="28"/>
          <w:szCs w:val="24"/>
        </w:rPr>
      </w:pPr>
    </w:p>
    <w:p w:rsidR="002A0992" w:rsidRPr="00FC466E" w:rsidRDefault="002A0992" w:rsidP="00C21DA6">
      <w:pPr>
        <w:pStyle w:val="af"/>
        <w:numPr>
          <w:ilvl w:val="0"/>
          <w:numId w:val="35"/>
        </w:num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21DA6">
        <w:rPr>
          <w:rFonts w:ascii="Times New Roman" w:hAnsi="Times New Roman" w:cs="Times New Roman"/>
          <w:b/>
          <w:bCs/>
          <w:sz w:val="28"/>
          <w:szCs w:val="28"/>
        </w:rPr>
        <w:t>Авторские</w:t>
      </w:r>
      <w:r w:rsidRPr="00FC466E">
        <w:rPr>
          <w:rFonts w:ascii="Times New Roman" w:hAnsi="Times New Roman" w:cs="Times New Roman"/>
          <w:b/>
          <w:bCs/>
          <w:sz w:val="28"/>
          <w:szCs w:val="28"/>
        </w:rPr>
        <w:t xml:space="preserve"> права</w:t>
      </w:r>
    </w:p>
    <w:p w:rsidR="002A0992" w:rsidRPr="00FC466E" w:rsidRDefault="002A0992" w:rsidP="002A09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A0992" w:rsidRPr="00FC466E" w:rsidRDefault="002A0992" w:rsidP="002A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5.1. Автор конкурсной работы гарантирует Организатору Конкурса и отвечает за то, что:</w:t>
      </w:r>
    </w:p>
    <w:p w:rsidR="002A0992" w:rsidRPr="00FC466E" w:rsidRDefault="002A0992" w:rsidP="002A0992">
      <w:pPr>
        <w:pStyle w:val="a6"/>
        <w:widowControl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lastRenderedPageBreak/>
        <w:t>конкурсная работа является оригинальным результатом его самостоятельной творческой деятельности;</w:t>
      </w:r>
    </w:p>
    <w:p w:rsidR="002A0992" w:rsidRPr="00FC466E" w:rsidRDefault="002A0992" w:rsidP="002A0992">
      <w:pPr>
        <w:pStyle w:val="a6"/>
        <w:widowControl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на момент подачи конкурсной работы он обладает всеми правами, необходимыми для принятия Условий проведения Конкурса, предусмотренных Положением;</w:t>
      </w:r>
    </w:p>
    <w:p w:rsidR="002A0992" w:rsidRPr="00FC466E" w:rsidRDefault="002A0992" w:rsidP="002A0992">
      <w:pPr>
        <w:pStyle w:val="a6"/>
        <w:widowControl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FC466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C466E">
        <w:rPr>
          <w:rFonts w:ascii="Times New Roman" w:hAnsi="Times New Roman" w:cs="Times New Roman"/>
          <w:sz w:val="28"/>
          <w:szCs w:val="28"/>
        </w:rPr>
        <w:t xml:space="preserve"> если Авторами конкурсной работы являются несколько лиц, Автор, подающий работу на Конкурс, обязуется заблаговременно получить согласие остальных лиц на подачу работы;</w:t>
      </w:r>
    </w:p>
    <w:p w:rsidR="002A0992" w:rsidRPr="00FC466E" w:rsidRDefault="002A0992" w:rsidP="002A0992">
      <w:pPr>
        <w:pStyle w:val="a6"/>
        <w:widowControl/>
        <w:numPr>
          <w:ilvl w:val="0"/>
          <w:numId w:val="33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использование конкурсной работы Организатором Конкурса в соответствии с условиями Положения не приведет к нарушению прав и законных интересов третьих лиц.</w:t>
      </w:r>
    </w:p>
    <w:p w:rsidR="002A0992" w:rsidRPr="00FC466E" w:rsidRDefault="002A0992" w:rsidP="002A0992">
      <w:pPr>
        <w:pStyle w:val="a6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92" w:rsidRPr="00FC466E" w:rsidRDefault="002A0992" w:rsidP="002A0992">
      <w:pPr>
        <w:pStyle w:val="a6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5.2. Автор конкурсной работы передает Организатору Конкурса право использования конкурсной работы на условиях простой (неисключительной) лицензии путем воспроизведения в любой форме, без ограничения количества экземпляров; доведения до всеобщего сведения путем экспонирования, публикации и иными способами в целях, предусмотренных Положением. Право использования конкурсной работы считается предоставленным в момент получения Организатором Конкурса конкурсной работы в порядке, указанном в Положении, безотносительно результатов оценки работ Участников Конкурса.</w:t>
      </w:r>
    </w:p>
    <w:p w:rsidR="002A0992" w:rsidRPr="00FC466E" w:rsidRDefault="002A0992" w:rsidP="002A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92" w:rsidRPr="00FC466E" w:rsidRDefault="002A0992" w:rsidP="002A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>5.3. Участники Конкурса дают свое согласие на использование конкурсной работы Организатором Конкурса без выплаты вознаграждения с указанием имени Участника при каждом таком использовании.</w:t>
      </w:r>
    </w:p>
    <w:p w:rsidR="002A0992" w:rsidRPr="00FC466E" w:rsidRDefault="002A0992" w:rsidP="002A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92" w:rsidRPr="00FC466E" w:rsidRDefault="002A0992" w:rsidP="002A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5.4.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Pr="00FC466E">
        <w:rPr>
          <w:rFonts w:ascii="Times New Roman" w:hAnsi="Times New Roman" w:cs="Times New Roman"/>
          <w:sz w:val="28"/>
          <w:szCs w:val="28"/>
        </w:rPr>
        <w:t xml:space="preserve"> осуществляет обработку персональных данных авторов конкурсных работ обеспечения их права на имя и осуществления полученного права на конкурсную работу.</w:t>
      </w:r>
    </w:p>
    <w:p w:rsidR="002A0992" w:rsidRPr="00FC466E" w:rsidRDefault="002A0992" w:rsidP="002A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92" w:rsidRPr="00FC466E" w:rsidRDefault="002A0992" w:rsidP="002A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466E">
        <w:rPr>
          <w:rFonts w:ascii="Times New Roman" w:hAnsi="Times New Roman" w:cs="Times New Roman"/>
          <w:sz w:val="28"/>
          <w:szCs w:val="28"/>
        </w:rPr>
        <w:t xml:space="preserve">5.5. </w:t>
      </w:r>
      <w:r>
        <w:rPr>
          <w:rFonts w:ascii="Times New Roman" w:hAnsi="Times New Roman" w:cs="Times New Roman"/>
          <w:sz w:val="28"/>
          <w:szCs w:val="28"/>
        </w:rPr>
        <w:t>Институт</w:t>
      </w:r>
      <w:r w:rsidRPr="00FC466E">
        <w:rPr>
          <w:rFonts w:ascii="Times New Roman" w:hAnsi="Times New Roman" w:cs="Times New Roman"/>
          <w:sz w:val="28"/>
          <w:szCs w:val="28"/>
        </w:rPr>
        <w:t xml:space="preserve"> вправе проводить съемку мероприятий Конкурса, а также делать фотографии и размещать их на </w:t>
      </w:r>
      <w:r>
        <w:rPr>
          <w:rFonts w:ascii="Times New Roman" w:hAnsi="Times New Roman" w:cs="Times New Roman"/>
          <w:sz w:val="28"/>
          <w:szCs w:val="28"/>
        </w:rPr>
        <w:t xml:space="preserve">официальном сайте Института, сайте проекта, </w:t>
      </w:r>
      <w:r w:rsidRPr="00FC466E">
        <w:rPr>
          <w:rFonts w:ascii="Times New Roman" w:hAnsi="Times New Roman" w:cs="Times New Roman"/>
          <w:sz w:val="28"/>
          <w:szCs w:val="28"/>
        </w:rPr>
        <w:t xml:space="preserve">в социальных сетях. Участник Конкурса согласен на использование его изображения конкурсных работ для целей освещения и продвижения мероприятий Конкурса.  </w:t>
      </w:r>
    </w:p>
    <w:p w:rsidR="002A0992" w:rsidRPr="00FC466E" w:rsidRDefault="002A0992" w:rsidP="002A099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0992" w:rsidRDefault="00C21DA6" w:rsidP="00C21DA6">
      <w:pPr>
        <w:pStyle w:val="af"/>
        <w:numPr>
          <w:ilvl w:val="0"/>
          <w:numId w:val="35"/>
        </w:num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1DA6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  <w:r>
        <w:rPr>
          <w:rFonts w:ascii="Times New Roman" w:hAnsi="Times New Roman" w:cs="Times New Roman"/>
          <w:b/>
          <w:sz w:val="28"/>
          <w:szCs w:val="28"/>
        </w:rPr>
        <w:t xml:space="preserve"> и сроки </w:t>
      </w:r>
      <w:r w:rsidRPr="00C21DA6">
        <w:rPr>
          <w:rFonts w:ascii="Times New Roman" w:hAnsi="Times New Roman" w:cs="Times New Roman"/>
          <w:b/>
          <w:sz w:val="28"/>
          <w:szCs w:val="28"/>
        </w:rPr>
        <w:t>проведения и подведения итогов конкурса</w:t>
      </w:r>
    </w:p>
    <w:p w:rsidR="00C21DA6" w:rsidRPr="00C21DA6" w:rsidRDefault="00C21DA6" w:rsidP="00C21DA6">
      <w:pPr>
        <w:pStyle w:val="af"/>
        <w:spacing w:line="276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2A0992" w:rsidRPr="00C21DA6" w:rsidRDefault="00C21DA6" w:rsidP="00C21DA6">
      <w:pPr>
        <w:pStyle w:val="a6"/>
        <w:numPr>
          <w:ilvl w:val="1"/>
          <w:numId w:val="35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1DA6">
        <w:rPr>
          <w:rFonts w:ascii="Times New Roman" w:hAnsi="Times New Roman" w:cs="Times New Roman"/>
          <w:sz w:val="28"/>
          <w:szCs w:val="28"/>
        </w:rPr>
        <w:t>Конкурс</w:t>
      </w:r>
      <w:r w:rsidR="006A6804">
        <w:rPr>
          <w:rFonts w:ascii="Times New Roman" w:hAnsi="Times New Roman" w:cs="Times New Roman"/>
          <w:sz w:val="28"/>
          <w:szCs w:val="28"/>
        </w:rPr>
        <w:t xml:space="preserve"> проводится в один этап.</w:t>
      </w:r>
    </w:p>
    <w:p w:rsidR="002A0992" w:rsidRPr="00C21DA6" w:rsidRDefault="002A0992" w:rsidP="00C21DA6">
      <w:pPr>
        <w:pStyle w:val="a6"/>
        <w:numPr>
          <w:ilvl w:val="1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DA6">
        <w:rPr>
          <w:rFonts w:ascii="Times New Roman" w:hAnsi="Times New Roman" w:cs="Times New Roman"/>
          <w:sz w:val="28"/>
          <w:szCs w:val="28"/>
        </w:rPr>
        <w:t>Подведение итогов  и их публикац</w:t>
      </w:r>
      <w:r w:rsidR="00C21DA6">
        <w:rPr>
          <w:rFonts w:ascii="Times New Roman" w:hAnsi="Times New Roman" w:cs="Times New Roman"/>
          <w:sz w:val="28"/>
          <w:szCs w:val="28"/>
        </w:rPr>
        <w:t xml:space="preserve">ия на сайте проекта – </w:t>
      </w:r>
      <w:r w:rsidR="007B7ACD">
        <w:rPr>
          <w:rFonts w:ascii="Times New Roman" w:hAnsi="Times New Roman" w:cs="Times New Roman"/>
          <w:sz w:val="28"/>
          <w:szCs w:val="28"/>
        </w:rPr>
        <w:t>до</w:t>
      </w:r>
      <w:r w:rsidRPr="00C21DA6">
        <w:rPr>
          <w:rFonts w:ascii="Times New Roman" w:hAnsi="Times New Roman" w:cs="Times New Roman"/>
          <w:sz w:val="28"/>
          <w:szCs w:val="28"/>
        </w:rPr>
        <w:t xml:space="preserve"> </w:t>
      </w:r>
      <w:r w:rsidR="00C21DA6">
        <w:rPr>
          <w:rFonts w:ascii="Times New Roman" w:hAnsi="Times New Roman" w:cs="Times New Roman"/>
          <w:sz w:val="28"/>
          <w:szCs w:val="28"/>
        </w:rPr>
        <w:t>1</w:t>
      </w:r>
      <w:r w:rsidRPr="00C21DA6">
        <w:rPr>
          <w:rFonts w:ascii="Times New Roman" w:hAnsi="Times New Roman" w:cs="Times New Roman"/>
          <w:sz w:val="28"/>
          <w:szCs w:val="28"/>
        </w:rPr>
        <w:t xml:space="preserve">5 </w:t>
      </w:r>
      <w:r w:rsidR="007B7ACD">
        <w:rPr>
          <w:rFonts w:ascii="Times New Roman" w:hAnsi="Times New Roman" w:cs="Times New Roman"/>
          <w:sz w:val="28"/>
          <w:szCs w:val="28"/>
        </w:rPr>
        <w:t>октября</w:t>
      </w:r>
      <w:r w:rsidRPr="00C21DA6">
        <w:rPr>
          <w:rFonts w:ascii="Times New Roman" w:hAnsi="Times New Roman" w:cs="Times New Roman"/>
          <w:sz w:val="28"/>
          <w:szCs w:val="28"/>
        </w:rPr>
        <w:t xml:space="preserve"> 2025 года.</w:t>
      </w:r>
    </w:p>
    <w:p w:rsidR="002A0992" w:rsidRPr="002A0992" w:rsidRDefault="002A0992" w:rsidP="00C21DA6">
      <w:pPr>
        <w:pStyle w:val="a6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A0992" w:rsidRDefault="00C21DA6" w:rsidP="00C21DA6">
      <w:pPr>
        <w:pStyle w:val="ae"/>
        <w:numPr>
          <w:ilvl w:val="0"/>
          <w:numId w:val="35"/>
        </w:numPr>
        <w:spacing w:before="0" w:beforeAutospacing="0" w:after="0" w:afterAutospacing="0" w:line="276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Награждение участников</w:t>
      </w:r>
    </w:p>
    <w:p w:rsidR="002A0992" w:rsidRDefault="002A0992" w:rsidP="00C21DA6">
      <w:pPr>
        <w:pStyle w:val="ae"/>
        <w:spacing w:before="0" w:beforeAutospacing="0" w:after="0" w:afterAutospacing="0" w:line="276" w:lineRule="auto"/>
        <w:ind w:left="720"/>
        <w:rPr>
          <w:b/>
          <w:color w:val="000000"/>
          <w:sz w:val="28"/>
          <w:szCs w:val="28"/>
        </w:rPr>
      </w:pPr>
    </w:p>
    <w:p w:rsidR="002A0992" w:rsidRPr="00C21DA6" w:rsidRDefault="00C21DA6" w:rsidP="00C21DA6">
      <w:pPr>
        <w:pStyle w:val="a6"/>
        <w:numPr>
          <w:ilvl w:val="1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Победители конкурса</w:t>
      </w:r>
      <w:r w:rsidR="002A0992" w:rsidRPr="00C21DA6">
        <w:rPr>
          <w:rFonts w:ascii="Times New Roman" w:hAnsi="Times New Roman" w:cs="Times New Roman"/>
          <w:sz w:val="28"/>
          <w:szCs w:val="28"/>
        </w:rPr>
        <w:t xml:space="preserve"> получают в электронном виде дипломы Лауреата I, II, III степеней и Дипломанта I, II, I</w:t>
      </w:r>
      <w:r>
        <w:rPr>
          <w:rFonts w:ascii="Times New Roman" w:hAnsi="Times New Roman" w:cs="Times New Roman"/>
          <w:sz w:val="28"/>
          <w:szCs w:val="28"/>
        </w:rPr>
        <w:t xml:space="preserve">II степеней. Участники конкурса </w:t>
      </w:r>
      <w:r w:rsidR="002A0992" w:rsidRPr="00C21DA6">
        <w:rPr>
          <w:rFonts w:ascii="Times New Roman" w:hAnsi="Times New Roman" w:cs="Times New Roman"/>
          <w:sz w:val="28"/>
          <w:szCs w:val="28"/>
        </w:rPr>
        <w:t>– грамоты за участие.</w:t>
      </w:r>
    </w:p>
    <w:p w:rsidR="002A0992" w:rsidRPr="00C21DA6" w:rsidRDefault="002A0992" w:rsidP="00C21DA6">
      <w:pPr>
        <w:pStyle w:val="a6"/>
        <w:numPr>
          <w:ilvl w:val="1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DA6">
        <w:rPr>
          <w:rFonts w:ascii="Times New Roman" w:hAnsi="Times New Roman" w:cs="Times New Roman"/>
          <w:sz w:val="28"/>
          <w:szCs w:val="28"/>
        </w:rPr>
        <w:t>Грамоты и дипломы формируются автоматически из тех данных, которые были</w:t>
      </w:r>
      <w:r w:rsidR="00C21DA6">
        <w:rPr>
          <w:rFonts w:ascii="Times New Roman" w:hAnsi="Times New Roman" w:cs="Times New Roman"/>
          <w:sz w:val="28"/>
          <w:szCs w:val="28"/>
        </w:rPr>
        <w:t xml:space="preserve"> загружены участниками конкурса</w:t>
      </w:r>
      <w:r w:rsidRPr="00C21DA6">
        <w:rPr>
          <w:rFonts w:ascii="Times New Roman" w:hAnsi="Times New Roman" w:cs="Times New Roman"/>
          <w:sz w:val="28"/>
          <w:szCs w:val="28"/>
        </w:rPr>
        <w:t>. Грамоты и диплом</w:t>
      </w:r>
      <w:r w:rsidR="00C21DA6">
        <w:rPr>
          <w:rFonts w:ascii="Times New Roman" w:hAnsi="Times New Roman" w:cs="Times New Roman"/>
          <w:sz w:val="28"/>
          <w:szCs w:val="28"/>
        </w:rPr>
        <w:t>ы размещаются на сайте проекта</w:t>
      </w:r>
      <w:r w:rsidRPr="00C21DA6">
        <w:rPr>
          <w:rFonts w:ascii="Times New Roman" w:hAnsi="Times New Roman" w:cs="Times New Roman"/>
          <w:sz w:val="28"/>
          <w:szCs w:val="28"/>
        </w:rPr>
        <w:t xml:space="preserve"> в личных кабинетах участников.</w:t>
      </w:r>
    </w:p>
    <w:p w:rsidR="002A0992" w:rsidRPr="00C21DA6" w:rsidRDefault="002A0992" w:rsidP="00C21DA6">
      <w:pPr>
        <w:pStyle w:val="a6"/>
        <w:numPr>
          <w:ilvl w:val="1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21DA6">
        <w:rPr>
          <w:rFonts w:ascii="Times New Roman" w:hAnsi="Times New Roman" w:cs="Times New Roman"/>
          <w:sz w:val="28"/>
          <w:szCs w:val="28"/>
        </w:rPr>
        <w:t>Списки дипломантов и лауреато</w:t>
      </w:r>
      <w:r w:rsidR="00C21DA6">
        <w:rPr>
          <w:rFonts w:ascii="Times New Roman" w:hAnsi="Times New Roman" w:cs="Times New Roman"/>
          <w:sz w:val="28"/>
          <w:szCs w:val="28"/>
        </w:rPr>
        <w:t>в публикуются на сайте проекта</w:t>
      </w:r>
      <w:r w:rsidRPr="00C21DA6">
        <w:rPr>
          <w:rFonts w:ascii="Times New Roman" w:hAnsi="Times New Roman" w:cs="Times New Roman"/>
          <w:sz w:val="28"/>
          <w:szCs w:val="28"/>
        </w:rPr>
        <w:t>.</w:t>
      </w:r>
    </w:p>
    <w:p w:rsidR="002A0992" w:rsidRPr="002A0992" w:rsidRDefault="002A0992" w:rsidP="00C21D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2A0992" w:rsidRDefault="00C21DA6" w:rsidP="00C21DA6">
      <w:pPr>
        <w:pStyle w:val="a6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конкурса</w:t>
      </w:r>
    </w:p>
    <w:p w:rsidR="00C21DA6" w:rsidRPr="002A0992" w:rsidRDefault="00C21DA6" w:rsidP="00C21DA6">
      <w:pPr>
        <w:pStyle w:val="a6"/>
        <w:rPr>
          <w:rFonts w:ascii="Times New Roman" w:hAnsi="Times New Roman" w:cs="Times New Roman"/>
          <w:b/>
          <w:sz w:val="28"/>
          <w:szCs w:val="28"/>
        </w:rPr>
      </w:pPr>
    </w:p>
    <w:p w:rsidR="002A0992" w:rsidRDefault="00C21DA6" w:rsidP="00C21DA6">
      <w:pPr>
        <w:pStyle w:val="a6"/>
        <w:numPr>
          <w:ilvl w:val="1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конкурса</w:t>
      </w:r>
      <w:r w:rsidR="002A0992">
        <w:rPr>
          <w:rFonts w:ascii="Times New Roman" w:hAnsi="Times New Roman" w:cs="Times New Roman"/>
          <w:sz w:val="28"/>
          <w:szCs w:val="28"/>
        </w:rPr>
        <w:t xml:space="preserve"> формируется организаторами из народных артистов РФ, заслуженных артистов РФ, заслуженных деятелей искусств, лауреатов всероссийских и международных конкурсов, профессорско-преподавательского состава Института современного искусства. </w:t>
      </w:r>
    </w:p>
    <w:p w:rsidR="002A0992" w:rsidRDefault="002A0992" w:rsidP="00C21DA6">
      <w:pPr>
        <w:pStyle w:val="a6"/>
        <w:numPr>
          <w:ilvl w:val="1"/>
          <w:numId w:val="35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Жюри рассматривает конкурсные работы, определяет победителей, участвует в церемонии н</w:t>
      </w:r>
      <w:r w:rsidR="00C21DA6">
        <w:rPr>
          <w:rFonts w:ascii="Times New Roman" w:hAnsi="Times New Roman" w:cs="Times New Roman"/>
          <w:sz w:val="28"/>
          <w:szCs w:val="28"/>
        </w:rPr>
        <w:t>аграждения победителей конкурса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21DA6" w:rsidRDefault="00C21DA6" w:rsidP="00C21DA6">
      <w:pPr>
        <w:pStyle w:val="a6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2A0992" w:rsidRPr="002A0992" w:rsidRDefault="00C21DA6" w:rsidP="00C21DA6">
      <w:pPr>
        <w:pStyle w:val="a6"/>
        <w:numPr>
          <w:ilvl w:val="0"/>
          <w:numId w:val="3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Контакты конкурса</w:t>
      </w:r>
    </w:p>
    <w:p w:rsidR="002A0992" w:rsidRDefault="002A0992" w:rsidP="00C21DA6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0992" w:rsidRDefault="002A0992" w:rsidP="00C21D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организационным вопросам обращаться по почте </w:t>
      </w:r>
      <w:hyperlink r:id="rId11" w:history="1">
        <w:r>
          <w:rPr>
            <w:rStyle w:val="a3"/>
            <w:rFonts w:ascii="Times New Roman" w:hAnsi="Times New Roman" w:cs="Times New Roman"/>
            <w:sz w:val="28"/>
            <w:szCs w:val="28"/>
          </w:rPr>
          <w:t>grant-isi@isi-vuz.ru</w:t>
        </w:r>
      </w:hyperlink>
    </w:p>
    <w:p w:rsidR="002A0992" w:rsidRDefault="002A0992" w:rsidP="00C21DA6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техническим вопросам, связанным с работой сайта обращаться по почте admin_konkurs@isi-grant.ru</w:t>
      </w:r>
    </w:p>
    <w:p w:rsidR="00644194" w:rsidRPr="002A0992" w:rsidRDefault="00644194" w:rsidP="002A0992">
      <w:pPr>
        <w:pStyle w:val="a6"/>
        <w:widowControl/>
        <w:ind w:left="1440"/>
        <w:jc w:val="both"/>
        <w:rPr>
          <w:rFonts w:ascii="Times New Roman" w:hAnsi="Times New Roman" w:cs="Times New Roman"/>
          <w:sz w:val="28"/>
          <w:szCs w:val="24"/>
        </w:rPr>
      </w:pPr>
    </w:p>
    <w:sectPr w:rsidR="00644194" w:rsidRPr="002A0992" w:rsidSect="00783EDD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6B2D" w:rsidRDefault="00476B2D" w:rsidP="00980B0A">
      <w:pPr>
        <w:spacing w:after="0" w:line="240" w:lineRule="auto"/>
      </w:pPr>
      <w:r>
        <w:separator/>
      </w:r>
    </w:p>
  </w:endnote>
  <w:endnote w:type="continuationSeparator" w:id="0">
    <w:p w:rsidR="00476B2D" w:rsidRDefault="00476B2D" w:rsidP="00980B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Times New Roman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7DB" w:rsidRDefault="00D577DB">
    <w:pPr>
      <w:pStyle w:val="ac"/>
      <w:jc w:val="right"/>
    </w:pPr>
  </w:p>
  <w:p w:rsidR="00D577DB" w:rsidRDefault="00D577D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6B2D" w:rsidRDefault="00476B2D" w:rsidP="00980B0A">
      <w:pPr>
        <w:spacing w:after="0" w:line="240" w:lineRule="auto"/>
      </w:pPr>
      <w:r>
        <w:separator/>
      </w:r>
    </w:p>
  </w:footnote>
  <w:footnote w:type="continuationSeparator" w:id="0">
    <w:p w:rsidR="00476B2D" w:rsidRDefault="00476B2D" w:rsidP="00980B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2"/>
      <w:numFmt w:val="decimal"/>
      <w:lvlText w:val="%1.%2."/>
      <w:lvlJc w:val="left"/>
      <w:pPr>
        <w:tabs>
          <w:tab w:val="num" w:pos="1287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  <w:lvl w:ilvl="1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  <w:lvl w:ilvl="2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  <w:lvl w:ilvl="3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  <w:lvl w:ilvl="5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  <w:lvl w:ilvl="6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  <w:lvl w:ilvl="7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  <w:lvl w:ilvl="8">
      <w:start w:val="1"/>
      <w:numFmt w:val="bullet"/>
      <w:suff w:val="nothing"/>
      <w:lvlText w:val="-"/>
      <w:lvlJc w:val="left"/>
      <w:pPr>
        <w:tabs>
          <w:tab w:val="num" w:pos="0"/>
        </w:tabs>
        <w:ind w:left="360" w:firstLine="0"/>
      </w:pPr>
      <w:rPr>
        <w:rFonts w:ascii="Times New Roman" w:hAnsi="Times New Roman"/>
      </w:rPr>
    </w:lvl>
  </w:abstractNum>
  <w:abstractNum w:abstractNumId="2">
    <w:nsid w:val="00000003"/>
    <w:multiLevelType w:val="multilevel"/>
    <w:tmpl w:val="E82A29D2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8"/>
        <w:szCs w:val="28"/>
        <w:lang w:val="ru-RU"/>
      </w:rPr>
    </w:lvl>
    <w:lvl w:ilvl="1">
      <w:start w:val="1"/>
      <w:numFmt w:val="upperRoman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color w:val="000000"/>
        <w:sz w:val="28"/>
        <w:szCs w:val="28"/>
        <w:lang w:val="ru-RU"/>
      </w:rPr>
    </w:lvl>
    <w:lvl w:ilvl="2">
      <w:start w:val="1"/>
      <w:numFmt w:val="upperRoman"/>
      <w:suff w:val="nothing"/>
      <w:lvlText w:val="%3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3">
      <w:start w:val="1"/>
      <w:numFmt w:val="upperRoman"/>
      <w:suff w:val="nothing"/>
      <w:lvlText w:val="%4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4">
      <w:start w:val="1"/>
      <w:numFmt w:val="upperRoman"/>
      <w:suff w:val="nothing"/>
      <w:lvlText w:val="%5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5">
      <w:start w:val="1"/>
      <w:numFmt w:val="upperRoman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6">
      <w:start w:val="1"/>
      <w:numFmt w:val="upperRoman"/>
      <w:suff w:val="nothing"/>
      <w:lvlText w:val="%7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7">
      <w:start w:val="1"/>
      <w:numFmt w:val="upperRoman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8"/>
        <w:szCs w:val="28"/>
      </w:rPr>
    </w:lvl>
    <w:lvl w:ilvl="8">
      <w:start w:val="1"/>
      <w:numFmt w:val="upperRoman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color w:val="000000"/>
        <w:sz w:val="28"/>
        <w:szCs w:val="28"/>
      </w:rPr>
    </w:lvl>
  </w:abstractNum>
  <w:abstractNum w:abstractNumId="3">
    <w:nsid w:val="00000004"/>
    <w:multiLevelType w:val="multilevel"/>
    <w:tmpl w:val="00000004"/>
    <w:name w:val="WW8Num4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00000005"/>
    <w:multiLevelType w:val="multilevel"/>
    <w:tmpl w:val="00000005"/>
    <w:name w:val="WW8Num5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1">
      <w:start w:val="1"/>
      <w:numFmt w:val="upperRoman"/>
      <w:suff w:val="nothing"/>
      <w:lvlText w:val="%2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2">
      <w:start w:val="1"/>
      <w:numFmt w:val="upperRoman"/>
      <w:suff w:val="nothing"/>
      <w:lvlText w:val="%3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3">
      <w:start w:val="1"/>
      <w:numFmt w:val="upperRoman"/>
      <w:suff w:val="nothing"/>
      <w:lvlText w:val="%4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4">
      <w:start w:val="1"/>
      <w:numFmt w:val="upperRoman"/>
      <w:suff w:val="nothing"/>
      <w:lvlText w:val="%5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5">
      <w:start w:val="1"/>
      <w:numFmt w:val="upperRoman"/>
      <w:suff w:val="nothing"/>
      <w:lvlText w:val="%6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6">
      <w:start w:val="1"/>
      <w:numFmt w:val="upperRoman"/>
      <w:suff w:val="nothing"/>
      <w:lvlText w:val="%7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7">
      <w:start w:val="1"/>
      <w:numFmt w:val="upperRoman"/>
      <w:suff w:val="nothing"/>
      <w:lvlText w:val="%8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  <w:lvl w:ilvl="8">
      <w:start w:val="1"/>
      <w:numFmt w:val="upperRoman"/>
      <w:suff w:val="nothing"/>
      <w:lvlText w:val="%9"/>
      <w:lvlJc w:val="left"/>
      <w:pPr>
        <w:tabs>
          <w:tab w:val="num" w:pos="0"/>
        </w:tabs>
        <w:ind w:left="0" w:firstLine="0"/>
      </w:pPr>
      <w:rPr>
        <w:rFonts w:ascii="Times New Roman" w:hAnsi="Times New Roman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4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637"/>
        </w:tabs>
        <w:ind w:left="1637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</w:abstractNum>
  <w:abstractNum w:abstractNumId="10">
    <w:nsid w:val="0000000B"/>
    <w:multiLevelType w:val="multilevel"/>
    <w:tmpl w:val="0000000B"/>
    <w:name w:val="WW8Num1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</w:abstractNum>
  <w:abstractNum w:abstractNumId="12">
    <w:nsid w:val="0000000D"/>
    <w:multiLevelType w:val="multilevel"/>
    <w:tmpl w:val="0000000D"/>
    <w:name w:val="WW8Num13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</w:abstractNum>
  <w:abstractNum w:abstractNumId="13">
    <w:nsid w:val="0000000E"/>
    <w:multiLevelType w:val="multilevel"/>
    <w:tmpl w:val="0000000E"/>
    <w:name w:val="WW8Num1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  <w:color w:val="000000"/>
        <w:sz w:val="28"/>
      </w:rPr>
    </w:lvl>
  </w:abstractNum>
  <w:abstractNum w:abstractNumId="14">
    <w:nsid w:val="0000000F"/>
    <w:multiLevelType w:val="multilevel"/>
    <w:tmpl w:val="0000000F"/>
    <w:name w:val="WW8Num15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color w:val="000000"/>
        <w:sz w:val="28"/>
      </w:rPr>
    </w:lvl>
  </w:abstractNum>
  <w:abstractNum w:abstractNumId="16">
    <w:nsid w:val="00000011"/>
    <w:multiLevelType w:val="multilevel"/>
    <w:tmpl w:val="00000011"/>
    <w:name w:val="WW8Num17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076C6CB3"/>
    <w:multiLevelType w:val="multilevel"/>
    <w:tmpl w:val="95D0F74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18">
    <w:nsid w:val="0C8038BE"/>
    <w:multiLevelType w:val="multilevel"/>
    <w:tmpl w:val="33EE8C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D9077D3"/>
    <w:multiLevelType w:val="hybridMultilevel"/>
    <w:tmpl w:val="7D849A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5CA0A67"/>
    <w:multiLevelType w:val="multilevel"/>
    <w:tmpl w:val="6C740726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440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17CD37D0"/>
    <w:multiLevelType w:val="multilevel"/>
    <w:tmpl w:val="BBFE72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2160"/>
      </w:pPr>
      <w:rPr>
        <w:rFonts w:hint="default"/>
      </w:rPr>
    </w:lvl>
  </w:abstractNum>
  <w:abstractNum w:abstractNumId="22">
    <w:nsid w:val="28795918"/>
    <w:multiLevelType w:val="hybridMultilevel"/>
    <w:tmpl w:val="6D26CC66"/>
    <w:lvl w:ilvl="0" w:tplc="EC84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58659A"/>
    <w:multiLevelType w:val="hybridMultilevel"/>
    <w:tmpl w:val="9C9224C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FB119D2"/>
    <w:multiLevelType w:val="hybridMultilevel"/>
    <w:tmpl w:val="A2704848"/>
    <w:lvl w:ilvl="0" w:tplc="EC84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04368"/>
    <w:multiLevelType w:val="multilevel"/>
    <w:tmpl w:val="5CB6171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6">
    <w:nsid w:val="50D530CA"/>
    <w:multiLevelType w:val="hybridMultilevel"/>
    <w:tmpl w:val="C4DE11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2B000C6"/>
    <w:multiLevelType w:val="hybridMultilevel"/>
    <w:tmpl w:val="A4980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36238C"/>
    <w:multiLevelType w:val="hybridMultilevel"/>
    <w:tmpl w:val="CB32DFAA"/>
    <w:lvl w:ilvl="0" w:tplc="EC84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137A1"/>
    <w:multiLevelType w:val="hybridMultilevel"/>
    <w:tmpl w:val="D820F8B4"/>
    <w:lvl w:ilvl="0" w:tplc="EC84369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5F09333C"/>
    <w:multiLevelType w:val="hybridMultilevel"/>
    <w:tmpl w:val="7AB85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617344"/>
    <w:multiLevelType w:val="hybridMultilevel"/>
    <w:tmpl w:val="98F4489A"/>
    <w:lvl w:ilvl="0" w:tplc="EC84369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9AD2B3B"/>
    <w:multiLevelType w:val="multilevel"/>
    <w:tmpl w:val="A7BE9D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 w:val="0"/>
      </w:rPr>
    </w:lvl>
  </w:abstractNum>
  <w:abstractNum w:abstractNumId="33">
    <w:nsid w:val="7C9C50B2"/>
    <w:multiLevelType w:val="multilevel"/>
    <w:tmpl w:val="ED64B6E2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21"/>
  </w:num>
  <w:num w:numId="2">
    <w:abstractNumId w:val="25"/>
  </w:num>
  <w:num w:numId="3">
    <w:abstractNumId w:val="17"/>
  </w:num>
  <w:num w:numId="4">
    <w:abstractNumId w:val="8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5"/>
  </w:num>
  <w:num w:numId="11">
    <w:abstractNumId w:val="7"/>
  </w:num>
  <w:num w:numId="12">
    <w:abstractNumId w:val="10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6"/>
  </w:num>
  <w:num w:numId="20">
    <w:abstractNumId w:val="0"/>
  </w:num>
  <w:num w:numId="21">
    <w:abstractNumId w:val="18"/>
  </w:num>
  <w:num w:numId="22">
    <w:abstractNumId w:val="30"/>
  </w:num>
  <w:num w:numId="23">
    <w:abstractNumId w:val="26"/>
  </w:num>
  <w:num w:numId="24">
    <w:abstractNumId w:val="29"/>
  </w:num>
  <w:num w:numId="25">
    <w:abstractNumId w:val="19"/>
  </w:num>
  <w:num w:numId="26">
    <w:abstractNumId w:val="22"/>
  </w:num>
  <w:num w:numId="27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</w:num>
  <w:num w:numId="29">
    <w:abstractNumId w:val="20"/>
  </w:num>
  <w:num w:numId="30">
    <w:abstractNumId w:val="28"/>
  </w:num>
  <w:num w:numId="31">
    <w:abstractNumId w:val="24"/>
  </w:num>
  <w:num w:numId="32">
    <w:abstractNumId w:val="31"/>
  </w:num>
  <w:num w:numId="33">
    <w:abstractNumId w:val="27"/>
  </w:num>
  <w:num w:numId="34">
    <w:abstractNumId w:val="23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F73"/>
    <w:rsid w:val="00000C73"/>
    <w:rsid w:val="00005BB6"/>
    <w:rsid w:val="00010EEA"/>
    <w:rsid w:val="000217BC"/>
    <w:rsid w:val="0002199E"/>
    <w:rsid w:val="00025A91"/>
    <w:rsid w:val="00035428"/>
    <w:rsid w:val="00041379"/>
    <w:rsid w:val="000473F0"/>
    <w:rsid w:val="000533DC"/>
    <w:rsid w:val="0005418B"/>
    <w:rsid w:val="00067752"/>
    <w:rsid w:val="0006779A"/>
    <w:rsid w:val="00071FF7"/>
    <w:rsid w:val="00077126"/>
    <w:rsid w:val="00077522"/>
    <w:rsid w:val="00080F73"/>
    <w:rsid w:val="00081D2C"/>
    <w:rsid w:val="00082521"/>
    <w:rsid w:val="0008417A"/>
    <w:rsid w:val="00084B56"/>
    <w:rsid w:val="00087FE6"/>
    <w:rsid w:val="00096793"/>
    <w:rsid w:val="000A589D"/>
    <w:rsid w:val="000A59D2"/>
    <w:rsid w:val="000B5950"/>
    <w:rsid w:val="000B72D1"/>
    <w:rsid w:val="000C02E3"/>
    <w:rsid w:val="000C0B4C"/>
    <w:rsid w:val="000C4A2F"/>
    <w:rsid w:val="000D1C1D"/>
    <w:rsid w:val="000D5655"/>
    <w:rsid w:val="000D65DE"/>
    <w:rsid w:val="000E22A6"/>
    <w:rsid w:val="000E232C"/>
    <w:rsid w:val="000E3AA0"/>
    <w:rsid w:val="000E48A7"/>
    <w:rsid w:val="000F3E9A"/>
    <w:rsid w:val="000F5510"/>
    <w:rsid w:val="000F6DD6"/>
    <w:rsid w:val="00111F1E"/>
    <w:rsid w:val="001124C6"/>
    <w:rsid w:val="001125C9"/>
    <w:rsid w:val="00113909"/>
    <w:rsid w:val="0011679D"/>
    <w:rsid w:val="00122C38"/>
    <w:rsid w:val="001239D4"/>
    <w:rsid w:val="00134D26"/>
    <w:rsid w:val="0013631A"/>
    <w:rsid w:val="00137144"/>
    <w:rsid w:val="00140BD2"/>
    <w:rsid w:val="001425FB"/>
    <w:rsid w:val="00151F64"/>
    <w:rsid w:val="001522FD"/>
    <w:rsid w:val="00152AC9"/>
    <w:rsid w:val="00153C79"/>
    <w:rsid w:val="00156BE8"/>
    <w:rsid w:val="00161027"/>
    <w:rsid w:val="001665B0"/>
    <w:rsid w:val="00175378"/>
    <w:rsid w:val="00180A38"/>
    <w:rsid w:val="00182E8F"/>
    <w:rsid w:val="00186B16"/>
    <w:rsid w:val="00187B34"/>
    <w:rsid w:val="00187C4C"/>
    <w:rsid w:val="00191B0A"/>
    <w:rsid w:val="0019342F"/>
    <w:rsid w:val="00196B98"/>
    <w:rsid w:val="001A2DD3"/>
    <w:rsid w:val="001B060A"/>
    <w:rsid w:val="001B6BCB"/>
    <w:rsid w:val="001B7C84"/>
    <w:rsid w:val="001C2AC8"/>
    <w:rsid w:val="001C75ED"/>
    <w:rsid w:val="001D165D"/>
    <w:rsid w:val="001D1FF9"/>
    <w:rsid w:val="001D436C"/>
    <w:rsid w:val="001D6BAC"/>
    <w:rsid w:val="001D7203"/>
    <w:rsid w:val="001E0F20"/>
    <w:rsid w:val="001E3DA2"/>
    <w:rsid w:val="001F1EC4"/>
    <w:rsid w:val="001F2AC2"/>
    <w:rsid w:val="001F4E67"/>
    <w:rsid w:val="00204BDD"/>
    <w:rsid w:val="00211DCE"/>
    <w:rsid w:val="002211A1"/>
    <w:rsid w:val="00226964"/>
    <w:rsid w:val="00226DBA"/>
    <w:rsid w:val="00235027"/>
    <w:rsid w:val="00243F1E"/>
    <w:rsid w:val="00245D73"/>
    <w:rsid w:val="00253604"/>
    <w:rsid w:val="00260372"/>
    <w:rsid w:val="0026605C"/>
    <w:rsid w:val="00272A57"/>
    <w:rsid w:val="00272D76"/>
    <w:rsid w:val="0028192A"/>
    <w:rsid w:val="0028391D"/>
    <w:rsid w:val="00284BCF"/>
    <w:rsid w:val="00284CA2"/>
    <w:rsid w:val="002931C9"/>
    <w:rsid w:val="002A0992"/>
    <w:rsid w:val="002A2274"/>
    <w:rsid w:val="002A39DF"/>
    <w:rsid w:val="002A71B0"/>
    <w:rsid w:val="002B2820"/>
    <w:rsid w:val="002B31F4"/>
    <w:rsid w:val="002C0E01"/>
    <w:rsid w:val="002C24FF"/>
    <w:rsid w:val="002C7E55"/>
    <w:rsid w:val="002D083E"/>
    <w:rsid w:val="002D17CB"/>
    <w:rsid w:val="002D2477"/>
    <w:rsid w:val="002D4BFE"/>
    <w:rsid w:val="002E1F24"/>
    <w:rsid w:val="00320C80"/>
    <w:rsid w:val="00320F56"/>
    <w:rsid w:val="00324F72"/>
    <w:rsid w:val="003323EA"/>
    <w:rsid w:val="0033553F"/>
    <w:rsid w:val="0034466F"/>
    <w:rsid w:val="003541B5"/>
    <w:rsid w:val="00363C04"/>
    <w:rsid w:val="00373432"/>
    <w:rsid w:val="00373679"/>
    <w:rsid w:val="00380EEF"/>
    <w:rsid w:val="00382E81"/>
    <w:rsid w:val="003853C0"/>
    <w:rsid w:val="003934AB"/>
    <w:rsid w:val="00394822"/>
    <w:rsid w:val="003A3FFB"/>
    <w:rsid w:val="003A42AA"/>
    <w:rsid w:val="003A704A"/>
    <w:rsid w:val="003B3144"/>
    <w:rsid w:val="003C50D3"/>
    <w:rsid w:val="003D6B20"/>
    <w:rsid w:val="003E12E1"/>
    <w:rsid w:val="003E2AF9"/>
    <w:rsid w:val="003F3433"/>
    <w:rsid w:val="00410FEF"/>
    <w:rsid w:val="00412883"/>
    <w:rsid w:val="0041516E"/>
    <w:rsid w:val="00415E56"/>
    <w:rsid w:val="0041783D"/>
    <w:rsid w:val="004228AE"/>
    <w:rsid w:val="00431028"/>
    <w:rsid w:val="00437C9D"/>
    <w:rsid w:val="004421ED"/>
    <w:rsid w:val="0044308A"/>
    <w:rsid w:val="00450CF9"/>
    <w:rsid w:val="00453157"/>
    <w:rsid w:val="00460016"/>
    <w:rsid w:val="004653F3"/>
    <w:rsid w:val="00467235"/>
    <w:rsid w:val="00476B2D"/>
    <w:rsid w:val="00480163"/>
    <w:rsid w:val="00485088"/>
    <w:rsid w:val="00497C4E"/>
    <w:rsid w:val="00497DC2"/>
    <w:rsid w:val="004A214F"/>
    <w:rsid w:val="004A63D0"/>
    <w:rsid w:val="004A775F"/>
    <w:rsid w:val="004B559D"/>
    <w:rsid w:val="004B567E"/>
    <w:rsid w:val="004C58C0"/>
    <w:rsid w:val="004C6223"/>
    <w:rsid w:val="004D678C"/>
    <w:rsid w:val="004F04CA"/>
    <w:rsid w:val="004F6F79"/>
    <w:rsid w:val="00504A15"/>
    <w:rsid w:val="00504CEF"/>
    <w:rsid w:val="00514CA2"/>
    <w:rsid w:val="005236E4"/>
    <w:rsid w:val="00530DFE"/>
    <w:rsid w:val="00537099"/>
    <w:rsid w:val="0053715E"/>
    <w:rsid w:val="005628B1"/>
    <w:rsid w:val="00563549"/>
    <w:rsid w:val="00564BE4"/>
    <w:rsid w:val="00564F39"/>
    <w:rsid w:val="00571A8D"/>
    <w:rsid w:val="00572BC1"/>
    <w:rsid w:val="00572F3B"/>
    <w:rsid w:val="005760DF"/>
    <w:rsid w:val="005825A0"/>
    <w:rsid w:val="00590198"/>
    <w:rsid w:val="00594419"/>
    <w:rsid w:val="00596175"/>
    <w:rsid w:val="00596AAA"/>
    <w:rsid w:val="00596C4C"/>
    <w:rsid w:val="005A4D6F"/>
    <w:rsid w:val="005A6BA8"/>
    <w:rsid w:val="005B2F63"/>
    <w:rsid w:val="005B603A"/>
    <w:rsid w:val="005B6A85"/>
    <w:rsid w:val="005C2646"/>
    <w:rsid w:val="005C3919"/>
    <w:rsid w:val="005C6899"/>
    <w:rsid w:val="005D37C1"/>
    <w:rsid w:val="005D6C24"/>
    <w:rsid w:val="005E527D"/>
    <w:rsid w:val="005E788A"/>
    <w:rsid w:val="00600067"/>
    <w:rsid w:val="0060325F"/>
    <w:rsid w:val="00604B8D"/>
    <w:rsid w:val="0061613A"/>
    <w:rsid w:val="00617ABF"/>
    <w:rsid w:val="006248FB"/>
    <w:rsid w:val="00632535"/>
    <w:rsid w:val="006345B2"/>
    <w:rsid w:val="00644194"/>
    <w:rsid w:val="00651A30"/>
    <w:rsid w:val="0065751A"/>
    <w:rsid w:val="00665957"/>
    <w:rsid w:val="00672B7E"/>
    <w:rsid w:val="0067303E"/>
    <w:rsid w:val="00680F3F"/>
    <w:rsid w:val="006935D6"/>
    <w:rsid w:val="0069376D"/>
    <w:rsid w:val="006974C0"/>
    <w:rsid w:val="006A4729"/>
    <w:rsid w:val="006A4D2B"/>
    <w:rsid w:val="006A6804"/>
    <w:rsid w:val="006A6D8C"/>
    <w:rsid w:val="006B28F4"/>
    <w:rsid w:val="006B5552"/>
    <w:rsid w:val="006C6C7B"/>
    <w:rsid w:val="006C7ACC"/>
    <w:rsid w:val="006D73E5"/>
    <w:rsid w:val="006E1CDA"/>
    <w:rsid w:val="006E4EBE"/>
    <w:rsid w:val="006F478D"/>
    <w:rsid w:val="006F6211"/>
    <w:rsid w:val="00707942"/>
    <w:rsid w:val="0071669B"/>
    <w:rsid w:val="0072161D"/>
    <w:rsid w:val="007233EA"/>
    <w:rsid w:val="007235E5"/>
    <w:rsid w:val="00723976"/>
    <w:rsid w:val="0072767D"/>
    <w:rsid w:val="00737C99"/>
    <w:rsid w:val="00740813"/>
    <w:rsid w:val="0074323F"/>
    <w:rsid w:val="007601EB"/>
    <w:rsid w:val="00765AC4"/>
    <w:rsid w:val="007667E4"/>
    <w:rsid w:val="00770D1C"/>
    <w:rsid w:val="007747E3"/>
    <w:rsid w:val="00774CE5"/>
    <w:rsid w:val="00777F7A"/>
    <w:rsid w:val="00783EDD"/>
    <w:rsid w:val="0078713F"/>
    <w:rsid w:val="00787378"/>
    <w:rsid w:val="00793687"/>
    <w:rsid w:val="00793F7B"/>
    <w:rsid w:val="007A54BA"/>
    <w:rsid w:val="007B7ACD"/>
    <w:rsid w:val="007C0E48"/>
    <w:rsid w:val="007C2961"/>
    <w:rsid w:val="007D59F8"/>
    <w:rsid w:val="008024D0"/>
    <w:rsid w:val="008025EB"/>
    <w:rsid w:val="008079BB"/>
    <w:rsid w:val="0081081C"/>
    <w:rsid w:val="0081284D"/>
    <w:rsid w:val="008176A8"/>
    <w:rsid w:val="00822340"/>
    <w:rsid w:val="00823C3A"/>
    <w:rsid w:val="00826040"/>
    <w:rsid w:val="00834742"/>
    <w:rsid w:val="00840B31"/>
    <w:rsid w:val="00845E9B"/>
    <w:rsid w:val="00860AC6"/>
    <w:rsid w:val="00865E35"/>
    <w:rsid w:val="00871BC3"/>
    <w:rsid w:val="00872EB4"/>
    <w:rsid w:val="00875870"/>
    <w:rsid w:val="008769CC"/>
    <w:rsid w:val="00876F37"/>
    <w:rsid w:val="00877338"/>
    <w:rsid w:val="00881F55"/>
    <w:rsid w:val="00886653"/>
    <w:rsid w:val="00886C91"/>
    <w:rsid w:val="00896DA2"/>
    <w:rsid w:val="008A7ED0"/>
    <w:rsid w:val="008B503F"/>
    <w:rsid w:val="008D1A5D"/>
    <w:rsid w:val="008D2E3C"/>
    <w:rsid w:val="008E51F6"/>
    <w:rsid w:val="008E5633"/>
    <w:rsid w:val="008F2140"/>
    <w:rsid w:val="008F7C90"/>
    <w:rsid w:val="00902A69"/>
    <w:rsid w:val="00914E0D"/>
    <w:rsid w:val="009168FA"/>
    <w:rsid w:val="00940F87"/>
    <w:rsid w:val="009445D6"/>
    <w:rsid w:val="00945836"/>
    <w:rsid w:val="009471ED"/>
    <w:rsid w:val="00947430"/>
    <w:rsid w:val="00950C3D"/>
    <w:rsid w:val="009560C9"/>
    <w:rsid w:val="00960D80"/>
    <w:rsid w:val="00963EEA"/>
    <w:rsid w:val="00970A68"/>
    <w:rsid w:val="00970B02"/>
    <w:rsid w:val="00970D12"/>
    <w:rsid w:val="00970D9D"/>
    <w:rsid w:val="00980B0A"/>
    <w:rsid w:val="00983369"/>
    <w:rsid w:val="00985588"/>
    <w:rsid w:val="00990661"/>
    <w:rsid w:val="00993114"/>
    <w:rsid w:val="009942A0"/>
    <w:rsid w:val="009A11CE"/>
    <w:rsid w:val="009B0ABF"/>
    <w:rsid w:val="009B2C45"/>
    <w:rsid w:val="009B32C7"/>
    <w:rsid w:val="009B698A"/>
    <w:rsid w:val="009B74E4"/>
    <w:rsid w:val="009C574D"/>
    <w:rsid w:val="009D0B3C"/>
    <w:rsid w:val="009D1950"/>
    <w:rsid w:val="009D1C9D"/>
    <w:rsid w:val="009D2F41"/>
    <w:rsid w:val="009F74CA"/>
    <w:rsid w:val="00A01213"/>
    <w:rsid w:val="00A02BB8"/>
    <w:rsid w:val="00A03718"/>
    <w:rsid w:val="00A0546A"/>
    <w:rsid w:val="00A1598B"/>
    <w:rsid w:val="00A31509"/>
    <w:rsid w:val="00A418B9"/>
    <w:rsid w:val="00A41CC2"/>
    <w:rsid w:val="00A462F7"/>
    <w:rsid w:val="00A46596"/>
    <w:rsid w:val="00A50366"/>
    <w:rsid w:val="00A5141B"/>
    <w:rsid w:val="00A552D4"/>
    <w:rsid w:val="00A5791A"/>
    <w:rsid w:val="00A60672"/>
    <w:rsid w:val="00A632F0"/>
    <w:rsid w:val="00A7012D"/>
    <w:rsid w:val="00A77590"/>
    <w:rsid w:val="00A91D5D"/>
    <w:rsid w:val="00A92B93"/>
    <w:rsid w:val="00AA49F0"/>
    <w:rsid w:val="00AA524D"/>
    <w:rsid w:val="00AA574A"/>
    <w:rsid w:val="00AB736C"/>
    <w:rsid w:val="00AC03DD"/>
    <w:rsid w:val="00AC560A"/>
    <w:rsid w:val="00AD4A08"/>
    <w:rsid w:val="00AD6AA3"/>
    <w:rsid w:val="00AE1996"/>
    <w:rsid w:val="00AF2405"/>
    <w:rsid w:val="00AF52C1"/>
    <w:rsid w:val="00B00C3E"/>
    <w:rsid w:val="00B03758"/>
    <w:rsid w:val="00B04C3F"/>
    <w:rsid w:val="00B07599"/>
    <w:rsid w:val="00B170DF"/>
    <w:rsid w:val="00B21DDF"/>
    <w:rsid w:val="00B24326"/>
    <w:rsid w:val="00B27573"/>
    <w:rsid w:val="00B33A88"/>
    <w:rsid w:val="00B33A90"/>
    <w:rsid w:val="00B34ACF"/>
    <w:rsid w:val="00B36E8B"/>
    <w:rsid w:val="00B403FB"/>
    <w:rsid w:val="00B446D8"/>
    <w:rsid w:val="00B51468"/>
    <w:rsid w:val="00B55AC9"/>
    <w:rsid w:val="00B610D8"/>
    <w:rsid w:val="00B62133"/>
    <w:rsid w:val="00B664C5"/>
    <w:rsid w:val="00B674D7"/>
    <w:rsid w:val="00B81CD7"/>
    <w:rsid w:val="00B858CE"/>
    <w:rsid w:val="00B870F7"/>
    <w:rsid w:val="00B962BE"/>
    <w:rsid w:val="00BA2975"/>
    <w:rsid w:val="00BA43EB"/>
    <w:rsid w:val="00BA48C0"/>
    <w:rsid w:val="00BB1D76"/>
    <w:rsid w:val="00BB5709"/>
    <w:rsid w:val="00BC0351"/>
    <w:rsid w:val="00BC5BDB"/>
    <w:rsid w:val="00BD4CED"/>
    <w:rsid w:val="00BD73DF"/>
    <w:rsid w:val="00BE05A1"/>
    <w:rsid w:val="00BE05AD"/>
    <w:rsid w:val="00BE2E63"/>
    <w:rsid w:val="00BE6094"/>
    <w:rsid w:val="00BE795E"/>
    <w:rsid w:val="00C00337"/>
    <w:rsid w:val="00C03024"/>
    <w:rsid w:val="00C0329C"/>
    <w:rsid w:val="00C05012"/>
    <w:rsid w:val="00C05553"/>
    <w:rsid w:val="00C12C6E"/>
    <w:rsid w:val="00C168FE"/>
    <w:rsid w:val="00C170B8"/>
    <w:rsid w:val="00C21DA6"/>
    <w:rsid w:val="00C226CA"/>
    <w:rsid w:val="00C30F45"/>
    <w:rsid w:val="00C35669"/>
    <w:rsid w:val="00C36920"/>
    <w:rsid w:val="00C405A4"/>
    <w:rsid w:val="00C45746"/>
    <w:rsid w:val="00C4731F"/>
    <w:rsid w:val="00C508B4"/>
    <w:rsid w:val="00C517A4"/>
    <w:rsid w:val="00C529FD"/>
    <w:rsid w:val="00C631DB"/>
    <w:rsid w:val="00C74B44"/>
    <w:rsid w:val="00C81923"/>
    <w:rsid w:val="00C83FF2"/>
    <w:rsid w:val="00C84A9A"/>
    <w:rsid w:val="00C94DA7"/>
    <w:rsid w:val="00C952D2"/>
    <w:rsid w:val="00CA17DC"/>
    <w:rsid w:val="00CA47DE"/>
    <w:rsid w:val="00CC186E"/>
    <w:rsid w:val="00CC2B4A"/>
    <w:rsid w:val="00CC33BF"/>
    <w:rsid w:val="00CC679A"/>
    <w:rsid w:val="00CD00EF"/>
    <w:rsid w:val="00CD1491"/>
    <w:rsid w:val="00CD41D6"/>
    <w:rsid w:val="00CD722F"/>
    <w:rsid w:val="00CE0944"/>
    <w:rsid w:val="00CE5964"/>
    <w:rsid w:val="00CF1F4F"/>
    <w:rsid w:val="00CF308F"/>
    <w:rsid w:val="00D001C3"/>
    <w:rsid w:val="00D02A9A"/>
    <w:rsid w:val="00D04BC2"/>
    <w:rsid w:val="00D11BCA"/>
    <w:rsid w:val="00D17022"/>
    <w:rsid w:val="00D170F6"/>
    <w:rsid w:val="00D254E6"/>
    <w:rsid w:val="00D26242"/>
    <w:rsid w:val="00D354BA"/>
    <w:rsid w:val="00D41DBD"/>
    <w:rsid w:val="00D41DDD"/>
    <w:rsid w:val="00D43FCF"/>
    <w:rsid w:val="00D44103"/>
    <w:rsid w:val="00D5616D"/>
    <w:rsid w:val="00D577DB"/>
    <w:rsid w:val="00D673A6"/>
    <w:rsid w:val="00D76E1D"/>
    <w:rsid w:val="00D80364"/>
    <w:rsid w:val="00D82DE5"/>
    <w:rsid w:val="00D83407"/>
    <w:rsid w:val="00D86865"/>
    <w:rsid w:val="00D921D3"/>
    <w:rsid w:val="00D940C1"/>
    <w:rsid w:val="00D9721C"/>
    <w:rsid w:val="00DA34FF"/>
    <w:rsid w:val="00DA445E"/>
    <w:rsid w:val="00DB1124"/>
    <w:rsid w:val="00DB2A67"/>
    <w:rsid w:val="00DB60DB"/>
    <w:rsid w:val="00DC0B20"/>
    <w:rsid w:val="00DC2D65"/>
    <w:rsid w:val="00DD4D8D"/>
    <w:rsid w:val="00DE14F7"/>
    <w:rsid w:val="00DF0F16"/>
    <w:rsid w:val="00DF1E1C"/>
    <w:rsid w:val="00DF4677"/>
    <w:rsid w:val="00DF6FD9"/>
    <w:rsid w:val="00E034C6"/>
    <w:rsid w:val="00E03E10"/>
    <w:rsid w:val="00E04A03"/>
    <w:rsid w:val="00E23200"/>
    <w:rsid w:val="00E46D4E"/>
    <w:rsid w:val="00E479B5"/>
    <w:rsid w:val="00E47D37"/>
    <w:rsid w:val="00E529A0"/>
    <w:rsid w:val="00E55349"/>
    <w:rsid w:val="00E60510"/>
    <w:rsid w:val="00E6557F"/>
    <w:rsid w:val="00E667E6"/>
    <w:rsid w:val="00E83D09"/>
    <w:rsid w:val="00E9468D"/>
    <w:rsid w:val="00E95D57"/>
    <w:rsid w:val="00E96F7A"/>
    <w:rsid w:val="00EA1936"/>
    <w:rsid w:val="00EA1ED0"/>
    <w:rsid w:val="00EA5D1F"/>
    <w:rsid w:val="00EA6504"/>
    <w:rsid w:val="00EA68E3"/>
    <w:rsid w:val="00EA7A19"/>
    <w:rsid w:val="00EB657E"/>
    <w:rsid w:val="00EB6C19"/>
    <w:rsid w:val="00EB6D9A"/>
    <w:rsid w:val="00EB7DDA"/>
    <w:rsid w:val="00EC62B7"/>
    <w:rsid w:val="00ED7391"/>
    <w:rsid w:val="00EE28EC"/>
    <w:rsid w:val="00EE3834"/>
    <w:rsid w:val="00EE5E90"/>
    <w:rsid w:val="00EF64CF"/>
    <w:rsid w:val="00F0005D"/>
    <w:rsid w:val="00F00A6A"/>
    <w:rsid w:val="00F03EB9"/>
    <w:rsid w:val="00F05212"/>
    <w:rsid w:val="00F076A4"/>
    <w:rsid w:val="00F12E12"/>
    <w:rsid w:val="00F16299"/>
    <w:rsid w:val="00F17EDD"/>
    <w:rsid w:val="00F27560"/>
    <w:rsid w:val="00F305A6"/>
    <w:rsid w:val="00F35BD0"/>
    <w:rsid w:val="00F44C80"/>
    <w:rsid w:val="00F47E43"/>
    <w:rsid w:val="00F52FE9"/>
    <w:rsid w:val="00F5437D"/>
    <w:rsid w:val="00F57384"/>
    <w:rsid w:val="00F65D3D"/>
    <w:rsid w:val="00F82175"/>
    <w:rsid w:val="00F832AE"/>
    <w:rsid w:val="00F8359F"/>
    <w:rsid w:val="00F852B4"/>
    <w:rsid w:val="00F91D3F"/>
    <w:rsid w:val="00F95DD0"/>
    <w:rsid w:val="00F96319"/>
    <w:rsid w:val="00F97B4E"/>
    <w:rsid w:val="00FA00F5"/>
    <w:rsid w:val="00FA25FB"/>
    <w:rsid w:val="00FB2CDB"/>
    <w:rsid w:val="00FB5C0C"/>
    <w:rsid w:val="00FC41AC"/>
    <w:rsid w:val="00FC76FD"/>
    <w:rsid w:val="00FD4E84"/>
    <w:rsid w:val="00FD50D3"/>
    <w:rsid w:val="00FD7267"/>
    <w:rsid w:val="00FE4C3B"/>
    <w:rsid w:val="00FE502A"/>
    <w:rsid w:val="00FE5E1B"/>
    <w:rsid w:val="00FE75B7"/>
    <w:rsid w:val="00FE7EBA"/>
    <w:rsid w:val="00FF2079"/>
    <w:rsid w:val="00FF33CA"/>
    <w:rsid w:val="00FF4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F73"/>
    <w:rPr>
      <w:color w:val="0000FF"/>
      <w:u w:val="single"/>
    </w:rPr>
  </w:style>
  <w:style w:type="paragraph" w:styleId="a4">
    <w:name w:val="Body Text Indent"/>
    <w:basedOn w:val="a"/>
    <w:link w:val="a5"/>
    <w:rsid w:val="00080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80F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Spacing1pt">
    <w:name w:val="Body text + Spacing 1 pt"/>
    <w:rsid w:val="00080F73"/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1">
    <w:name w:val="Основной текст1"/>
    <w:basedOn w:val="a"/>
    <w:next w:val="a"/>
    <w:rsid w:val="00080F73"/>
    <w:pPr>
      <w:suppressAutoHyphens/>
      <w:spacing w:before="240" w:after="480" w:line="0" w:lineRule="atLeast"/>
      <w:ind w:hanging="56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6">
    <w:name w:val="List Paragraph"/>
    <w:basedOn w:val="a"/>
    <w:uiPriority w:val="34"/>
    <w:qFormat/>
    <w:rsid w:val="00480163"/>
    <w:pPr>
      <w:widowControl w:val="0"/>
      <w:spacing w:after="0"/>
      <w:ind w:left="720"/>
      <w:contextualSpacing/>
    </w:pPr>
    <w:rPr>
      <w:rFonts w:ascii="Arial" w:eastAsia="Arial" w:hAnsi="Arial" w:cs="Mangal"/>
      <w:szCs w:val="20"/>
      <w:lang w:eastAsia="zh-CN" w:bidi="hi-IN"/>
    </w:rPr>
  </w:style>
  <w:style w:type="paragraph" w:customStyle="1" w:styleId="a7">
    <w:name w:val="Содержимое таблицы"/>
    <w:basedOn w:val="a"/>
    <w:rsid w:val="009471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Bodytext1">
    <w:name w:val="Body text1"/>
    <w:rsid w:val="006345B2"/>
    <w:rPr>
      <w:rFonts w:ascii="Times New Roman" w:eastAsia="Times New Roman" w:hAnsi="Times New Roman" w:cs="Times New Roman"/>
      <w:color w:val="auto"/>
      <w:sz w:val="28"/>
      <w:szCs w:val="28"/>
      <w:u w:val="single"/>
      <w:lang w:val="ru-RU" w:eastAsia="hi-IN" w:bidi="hi-IN"/>
    </w:rPr>
  </w:style>
  <w:style w:type="character" w:customStyle="1" w:styleId="Bodytext712pt">
    <w:name w:val="Body text (7) + 12 pt"/>
    <w:rsid w:val="00E60510"/>
    <w:rPr>
      <w:rFonts w:ascii="Times New Roman" w:hAnsi="Times New Roman"/>
      <w:i/>
      <w:iCs/>
      <w:sz w:val="28"/>
      <w:szCs w:val="28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E6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Красная строка1"/>
    <w:basedOn w:val="a8"/>
    <w:rsid w:val="002E1F24"/>
    <w:pPr>
      <w:widowControl w:val="0"/>
      <w:suppressAutoHyphens/>
      <w:spacing w:line="240" w:lineRule="auto"/>
      <w:ind w:firstLine="283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2E1F2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E1F24"/>
  </w:style>
  <w:style w:type="character" w:customStyle="1" w:styleId="BodytextSpacing2pt">
    <w:name w:val="Body text + Spacing 2 pt"/>
    <w:rsid w:val="00CF1F4F"/>
    <w:rPr>
      <w:rFonts w:ascii="Times New Roman" w:eastAsia="Times New Roman" w:hAnsi="Times New Roman" w:cs="Times New Roman"/>
      <w:color w:val="auto"/>
      <w:sz w:val="28"/>
      <w:szCs w:val="28"/>
      <w:lang w:val="ru-RU" w:eastAsia="hi-IN" w:bidi="hi-IN"/>
    </w:rPr>
  </w:style>
  <w:style w:type="character" w:customStyle="1" w:styleId="WW-Bodytext712pt1">
    <w:name w:val="WW-Body text (7) + 12 pt1"/>
    <w:rsid w:val="009B2C45"/>
    <w:rPr>
      <w:rFonts w:ascii="Times New Roman" w:hAnsi="Times New Roman" w:cs="Times New Roman"/>
      <w:i/>
      <w:iCs/>
      <w:sz w:val="28"/>
      <w:szCs w:val="28"/>
      <w:lang w:eastAsia="hi-IN" w:bidi="hi-IN"/>
    </w:rPr>
  </w:style>
  <w:style w:type="paragraph" w:customStyle="1" w:styleId="Bodytext7">
    <w:name w:val="Body text (7)"/>
    <w:basedOn w:val="a"/>
    <w:next w:val="a"/>
    <w:rsid w:val="009B2C45"/>
    <w:pPr>
      <w:widowControl w:val="0"/>
      <w:spacing w:after="0" w:line="317" w:lineRule="exact"/>
    </w:pPr>
    <w:rPr>
      <w:rFonts w:ascii="Times New Roman" w:eastAsia="Andale Sans UI" w:hAnsi="Times New Roman" w:cs="Times New Roman"/>
      <w:i/>
      <w:iCs/>
      <w:kern w:val="1"/>
      <w:sz w:val="28"/>
      <w:szCs w:val="28"/>
      <w:lang w:eastAsia="hi-IN" w:bidi="hi-IN"/>
    </w:rPr>
  </w:style>
  <w:style w:type="paragraph" w:customStyle="1" w:styleId="Bodytext3">
    <w:name w:val="Body text (3)"/>
    <w:basedOn w:val="a"/>
    <w:next w:val="a"/>
    <w:rsid w:val="009B2C45"/>
    <w:pPr>
      <w:widowControl w:val="0"/>
      <w:spacing w:after="0" w:line="252" w:lineRule="exact"/>
    </w:pPr>
    <w:rPr>
      <w:rFonts w:ascii="Times New Roman" w:eastAsia="Andale Sans UI" w:hAnsi="Times New Roman" w:cs="Times New Roman"/>
      <w:kern w:val="1"/>
      <w:sz w:val="23"/>
      <w:szCs w:val="23"/>
      <w:lang w:eastAsia="hi-IN" w:bidi="hi-IN"/>
    </w:rPr>
  </w:style>
  <w:style w:type="paragraph" w:customStyle="1" w:styleId="Standard">
    <w:name w:val="Standard"/>
    <w:rsid w:val="004C58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semiHidden/>
    <w:unhideWhenUsed/>
    <w:rsid w:val="0098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0B0A"/>
  </w:style>
  <w:style w:type="paragraph" w:styleId="ac">
    <w:name w:val="footer"/>
    <w:basedOn w:val="a"/>
    <w:link w:val="ad"/>
    <w:uiPriority w:val="99"/>
    <w:unhideWhenUsed/>
    <w:rsid w:val="0098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0B0A"/>
  </w:style>
  <w:style w:type="paragraph" w:styleId="ae">
    <w:name w:val="Normal (Web)"/>
    <w:basedOn w:val="a"/>
    <w:uiPriority w:val="99"/>
    <w:semiHidden/>
    <w:unhideWhenUsed/>
    <w:rsid w:val="002A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2A0992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0992"/>
    <w:rPr>
      <w:rFonts w:eastAsiaTheme="minorHAnsi"/>
      <w:sz w:val="16"/>
      <w:szCs w:val="16"/>
      <w:lang w:eastAsia="en-US"/>
    </w:rPr>
  </w:style>
  <w:style w:type="paragraph" w:styleId="af">
    <w:name w:val="No Spacing"/>
    <w:uiPriority w:val="99"/>
    <w:qFormat/>
    <w:rsid w:val="002A0992"/>
    <w:pPr>
      <w:spacing w:after="0" w:line="240" w:lineRule="auto"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80F73"/>
    <w:rPr>
      <w:color w:val="0000FF"/>
      <w:u w:val="single"/>
    </w:rPr>
  </w:style>
  <w:style w:type="paragraph" w:styleId="a4">
    <w:name w:val="Body Text Indent"/>
    <w:basedOn w:val="a"/>
    <w:link w:val="a5"/>
    <w:rsid w:val="00080F7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80F73"/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BodytextSpacing1pt">
    <w:name w:val="Body text + Spacing 1 pt"/>
    <w:rsid w:val="00080F73"/>
    <w:rPr>
      <w:rFonts w:ascii="Times New Roman" w:eastAsia="Times New Roman" w:hAnsi="Times New Roman" w:cs="Times New Roman"/>
      <w:color w:val="auto"/>
      <w:sz w:val="28"/>
      <w:szCs w:val="28"/>
      <w:lang w:val="ru-RU"/>
    </w:rPr>
  </w:style>
  <w:style w:type="paragraph" w:customStyle="1" w:styleId="1">
    <w:name w:val="Основной текст1"/>
    <w:basedOn w:val="a"/>
    <w:next w:val="a"/>
    <w:rsid w:val="00080F73"/>
    <w:pPr>
      <w:suppressAutoHyphens/>
      <w:spacing w:before="240" w:after="480" w:line="0" w:lineRule="atLeast"/>
      <w:ind w:hanging="560"/>
    </w:pPr>
    <w:rPr>
      <w:rFonts w:ascii="Times New Roman" w:eastAsia="Times New Roman" w:hAnsi="Times New Roman" w:cs="Times New Roman"/>
      <w:sz w:val="28"/>
      <w:szCs w:val="28"/>
      <w:lang w:val="en-US" w:eastAsia="ar-SA"/>
    </w:rPr>
  </w:style>
  <w:style w:type="paragraph" w:styleId="a6">
    <w:name w:val="List Paragraph"/>
    <w:basedOn w:val="a"/>
    <w:uiPriority w:val="34"/>
    <w:qFormat/>
    <w:rsid w:val="00480163"/>
    <w:pPr>
      <w:widowControl w:val="0"/>
      <w:spacing w:after="0"/>
      <w:ind w:left="720"/>
      <w:contextualSpacing/>
    </w:pPr>
    <w:rPr>
      <w:rFonts w:ascii="Arial" w:eastAsia="Arial" w:hAnsi="Arial" w:cs="Mangal"/>
      <w:szCs w:val="20"/>
      <w:lang w:eastAsia="zh-CN" w:bidi="hi-IN"/>
    </w:rPr>
  </w:style>
  <w:style w:type="paragraph" w:customStyle="1" w:styleId="a7">
    <w:name w:val="Содержимое таблицы"/>
    <w:basedOn w:val="a"/>
    <w:rsid w:val="009471ED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customStyle="1" w:styleId="Bodytext1">
    <w:name w:val="Body text1"/>
    <w:rsid w:val="006345B2"/>
    <w:rPr>
      <w:rFonts w:ascii="Times New Roman" w:eastAsia="Times New Roman" w:hAnsi="Times New Roman" w:cs="Times New Roman"/>
      <w:color w:val="auto"/>
      <w:sz w:val="28"/>
      <w:szCs w:val="28"/>
      <w:u w:val="single"/>
      <w:lang w:val="ru-RU" w:eastAsia="hi-IN" w:bidi="hi-IN"/>
    </w:rPr>
  </w:style>
  <w:style w:type="character" w:customStyle="1" w:styleId="Bodytext712pt">
    <w:name w:val="Body text (7) + 12 pt"/>
    <w:rsid w:val="00E60510"/>
    <w:rPr>
      <w:rFonts w:ascii="Times New Roman" w:hAnsi="Times New Roman"/>
      <w:i/>
      <w:iCs/>
      <w:sz w:val="28"/>
      <w:szCs w:val="28"/>
      <w:lang w:eastAsia="hi-IN" w:bidi="hi-IN"/>
    </w:rPr>
  </w:style>
  <w:style w:type="paragraph" w:customStyle="1" w:styleId="msonormalmailrucssattributepostfix">
    <w:name w:val="msonormal_mailru_css_attribute_postfix"/>
    <w:basedOn w:val="a"/>
    <w:rsid w:val="00E60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0">
    <w:name w:val="Красная строка1"/>
    <w:basedOn w:val="a8"/>
    <w:rsid w:val="002E1F24"/>
    <w:pPr>
      <w:widowControl w:val="0"/>
      <w:suppressAutoHyphens/>
      <w:spacing w:line="240" w:lineRule="auto"/>
      <w:ind w:firstLine="283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paragraph" w:styleId="a8">
    <w:name w:val="Body Text"/>
    <w:basedOn w:val="a"/>
    <w:link w:val="a9"/>
    <w:uiPriority w:val="99"/>
    <w:semiHidden/>
    <w:unhideWhenUsed/>
    <w:rsid w:val="002E1F24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2E1F24"/>
  </w:style>
  <w:style w:type="character" w:customStyle="1" w:styleId="BodytextSpacing2pt">
    <w:name w:val="Body text + Spacing 2 pt"/>
    <w:rsid w:val="00CF1F4F"/>
    <w:rPr>
      <w:rFonts w:ascii="Times New Roman" w:eastAsia="Times New Roman" w:hAnsi="Times New Roman" w:cs="Times New Roman"/>
      <w:color w:val="auto"/>
      <w:sz w:val="28"/>
      <w:szCs w:val="28"/>
      <w:lang w:val="ru-RU" w:eastAsia="hi-IN" w:bidi="hi-IN"/>
    </w:rPr>
  </w:style>
  <w:style w:type="character" w:customStyle="1" w:styleId="WW-Bodytext712pt1">
    <w:name w:val="WW-Body text (7) + 12 pt1"/>
    <w:rsid w:val="009B2C45"/>
    <w:rPr>
      <w:rFonts w:ascii="Times New Roman" w:hAnsi="Times New Roman" w:cs="Times New Roman"/>
      <w:i/>
      <w:iCs/>
      <w:sz w:val="28"/>
      <w:szCs w:val="28"/>
      <w:lang w:eastAsia="hi-IN" w:bidi="hi-IN"/>
    </w:rPr>
  </w:style>
  <w:style w:type="paragraph" w:customStyle="1" w:styleId="Bodytext7">
    <w:name w:val="Body text (7)"/>
    <w:basedOn w:val="a"/>
    <w:next w:val="a"/>
    <w:rsid w:val="009B2C45"/>
    <w:pPr>
      <w:widowControl w:val="0"/>
      <w:spacing w:after="0" w:line="317" w:lineRule="exact"/>
    </w:pPr>
    <w:rPr>
      <w:rFonts w:ascii="Times New Roman" w:eastAsia="Andale Sans UI" w:hAnsi="Times New Roman" w:cs="Times New Roman"/>
      <w:i/>
      <w:iCs/>
      <w:kern w:val="1"/>
      <w:sz w:val="28"/>
      <w:szCs w:val="28"/>
      <w:lang w:eastAsia="hi-IN" w:bidi="hi-IN"/>
    </w:rPr>
  </w:style>
  <w:style w:type="paragraph" w:customStyle="1" w:styleId="Bodytext3">
    <w:name w:val="Body text (3)"/>
    <w:basedOn w:val="a"/>
    <w:next w:val="a"/>
    <w:rsid w:val="009B2C45"/>
    <w:pPr>
      <w:widowControl w:val="0"/>
      <w:spacing w:after="0" w:line="252" w:lineRule="exact"/>
    </w:pPr>
    <w:rPr>
      <w:rFonts w:ascii="Times New Roman" w:eastAsia="Andale Sans UI" w:hAnsi="Times New Roman" w:cs="Times New Roman"/>
      <w:kern w:val="1"/>
      <w:sz w:val="23"/>
      <w:szCs w:val="23"/>
      <w:lang w:eastAsia="hi-IN" w:bidi="hi-IN"/>
    </w:rPr>
  </w:style>
  <w:style w:type="paragraph" w:customStyle="1" w:styleId="Standard">
    <w:name w:val="Standard"/>
    <w:rsid w:val="004C58C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a">
    <w:name w:val="header"/>
    <w:basedOn w:val="a"/>
    <w:link w:val="ab"/>
    <w:uiPriority w:val="99"/>
    <w:semiHidden/>
    <w:unhideWhenUsed/>
    <w:rsid w:val="0098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980B0A"/>
  </w:style>
  <w:style w:type="paragraph" w:styleId="ac">
    <w:name w:val="footer"/>
    <w:basedOn w:val="a"/>
    <w:link w:val="ad"/>
    <w:uiPriority w:val="99"/>
    <w:unhideWhenUsed/>
    <w:rsid w:val="00980B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80B0A"/>
  </w:style>
  <w:style w:type="paragraph" w:styleId="ae">
    <w:name w:val="Normal (Web)"/>
    <w:basedOn w:val="a"/>
    <w:uiPriority w:val="99"/>
    <w:semiHidden/>
    <w:unhideWhenUsed/>
    <w:rsid w:val="002A09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2A0992"/>
    <w:pPr>
      <w:spacing w:after="120"/>
      <w:ind w:left="283"/>
    </w:pPr>
    <w:rPr>
      <w:rFonts w:eastAsiaTheme="minorHAnsi"/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2A0992"/>
    <w:rPr>
      <w:rFonts w:eastAsiaTheme="minorHAnsi"/>
      <w:sz w:val="16"/>
      <w:szCs w:val="16"/>
      <w:lang w:eastAsia="en-US"/>
    </w:rPr>
  </w:style>
  <w:style w:type="paragraph" w:styleId="af">
    <w:name w:val="No Spacing"/>
    <w:uiPriority w:val="99"/>
    <w:qFormat/>
    <w:rsid w:val="002A099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0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2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56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i-gran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grant-isi@isi-vuz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rutube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si-grant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5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Ожерельева</dc:creator>
  <cp:lastModifiedBy>Елена Каминская</cp:lastModifiedBy>
  <cp:revision>14</cp:revision>
  <cp:lastPrinted>2019-06-28T06:47:00Z</cp:lastPrinted>
  <dcterms:created xsi:type="dcterms:W3CDTF">2025-01-13T06:59:00Z</dcterms:created>
  <dcterms:modified xsi:type="dcterms:W3CDTF">2025-01-24T11:30:00Z</dcterms:modified>
</cp:coreProperties>
</file>